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D6" w:rsidRPr="008D6B58" w:rsidRDefault="009E59D6">
      <w:pPr>
        <w:tabs>
          <w:tab w:val="left" w:pos="6480"/>
        </w:tabs>
        <w:rPr>
          <w:b/>
          <w:sz w:val="20"/>
          <w:szCs w:val="20"/>
        </w:rPr>
      </w:pPr>
      <w:proofErr w:type="spellStart"/>
      <w:r w:rsidRPr="008D6B58">
        <w:rPr>
          <w:rFonts w:ascii="Verdana" w:hAnsi="Verdana"/>
          <w:b/>
          <w:sz w:val="20"/>
          <w:szCs w:val="20"/>
        </w:rPr>
        <w:t>Elissandro</w:t>
      </w:r>
      <w:proofErr w:type="spellEnd"/>
      <w:r w:rsidRPr="008D6B58">
        <w:rPr>
          <w:rFonts w:ascii="Verdana" w:hAnsi="Verdana"/>
          <w:b/>
          <w:sz w:val="20"/>
          <w:szCs w:val="20"/>
        </w:rPr>
        <w:t xml:space="preserve"> Pedrosa dos Santos</w:t>
      </w:r>
      <w:r w:rsidRPr="008D6B58">
        <w:rPr>
          <w:b/>
          <w:sz w:val="20"/>
          <w:szCs w:val="20"/>
        </w:rPr>
        <w:tab/>
      </w:r>
    </w:p>
    <w:p w:rsidR="005A7A17" w:rsidRDefault="00BA0CA7">
      <w:pPr>
        <w:tabs>
          <w:tab w:val="left" w:pos="6480"/>
        </w:tabs>
        <w:rPr>
          <w:color w:val="000000"/>
          <w:sz w:val="20"/>
          <w:szCs w:val="20"/>
        </w:rPr>
      </w:pPr>
      <w:r w:rsidRPr="554CF346">
        <w:rPr>
          <w:color w:val="000000"/>
          <w:sz w:val="20"/>
          <w:szCs w:val="20"/>
        </w:rPr>
        <w:t>Brasileiro, 03/11/79</w:t>
      </w:r>
      <w:r w:rsidR="009E59D6" w:rsidRPr="554CF346">
        <w:rPr>
          <w:color w:val="000000"/>
          <w:sz w:val="20"/>
          <w:szCs w:val="20"/>
        </w:rPr>
        <w:t>, solteiro</w:t>
      </w:r>
      <w:r w:rsidR="009E59D6" w:rsidRPr="008D6B58">
        <w:rPr>
          <w:color w:val="000000"/>
          <w:sz w:val="20"/>
          <w:szCs w:val="20"/>
        </w:rPr>
        <w:br/>
      </w:r>
      <w:r w:rsidR="008D6B58" w:rsidRPr="554CF346">
        <w:rPr>
          <w:color w:val="000000"/>
          <w:sz w:val="20"/>
          <w:szCs w:val="20"/>
        </w:rPr>
        <w:t>Av.</w:t>
      </w:r>
      <w:r w:rsidR="009E59D6" w:rsidRPr="554CF346">
        <w:rPr>
          <w:color w:val="000000"/>
          <w:sz w:val="20"/>
          <w:szCs w:val="20"/>
        </w:rPr>
        <w:t xml:space="preserve"> Odair </w:t>
      </w:r>
      <w:proofErr w:type="spellStart"/>
      <w:r w:rsidR="009E59D6" w:rsidRPr="554CF346">
        <w:rPr>
          <w:color w:val="000000"/>
          <w:sz w:val="20"/>
          <w:szCs w:val="20"/>
        </w:rPr>
        <w:t>Santanelli</w:t>
      </w:r>
      <w:proofErr w:type="spellEnd"/>
      <w:r w:rsidR="008D6B58" w:rsidRPr="554CF346">
        <w:rPr>
          <w:color w:val="000000"/>
          <w:sz w:val="20"/>
          <w:szCs w:val="20"/>
        </w:rPr>
        <w:t xml:space="preserve"> -800- Bairro: </w:t>
      </w:r>
      <w:proofErr w:type="spellStart"/>
      <w:r w:rsidR="00ED21B3" w:rsidRPr="554CF346">
        <w:rPr>
          <w:color w:val="000000"/>
          <w:sz w:val="20"/>
          <w:szCs w:val="20"/>
        </w:rPr>
        <w:t>Cecap</w:t>
      </w:r>
      <w:proofErr w:type="spellEnd"/>
      <w:r w:rsidR="00ED21B3">
        <w:rPr>
          <w:color w:val="000000"/>
          <w:sz w:val="20"/>
          <w:szCs w:val="20"/>
        </w:rPr>
        <w:br/>
      </w:r>
      <w:r w:rsidR="00ED21B3" w:rsidRPr="554CF346">
        <w:rPr>
          <w:color w:val="000000"/>
          <w:sz w:val="20"/>
          <w:szCs w:val="20"/>
        </w:rPr>
        <w:t>07190-050</w:t>
      </w:r>
      <w:r w:rsidR="009E59D6" w:rsidRPr="554CF346">
        <w:rPr>
          <w:color w:val="000000"/>
          <w:sz w:val="20"/>
          <w:szCs w:val="20"/>
        </w:rPr>
        <w:t xml:space="preserve"> Guarulhos, São Paulo - Brasil</w:t>
      </w:r>
      <w:r w:rsidR="009E59D6" w:rsidRPr="008D6B58">
        <w:rPr>
          <w:color w:val="000000"/>
          <w:sz w:val="20"/>
          <w:szCs w:val="20"/>
        </w:rPr>
        <w:br/>
      </w:r>
      <w:r w:rsidR="008D6B58" w:rsidRPr="554CF346">
        <w:rPr>
          <w:color w:val="000000"/>
          <w:sz w:val="20"/>
          <w:szCs w:val="20"/>
        </w:rPr>
        <w:t>Cel.: (11)</w:t>
      </w:r>
      <w:r w:rsidR="005A7A17">
        <w:rPr>
          <w:color w:val="000000"/>
          <w:sz w:val="20"/>
          <w:szCs w:val="20"/>
        </w:rPr>
        <w:t>9 4884-5694</w:t>
      </w:r>
      <w:proofErr w:type="gramStart"/>
      <w:r w:rsidR="005A7A17">
        <w:rPr>
          <w:color w:val="000000"/>
          <w:sz w:val="20"/>
          <w:szCs w:val="20"/>
        </w:rPr>
        <w:t xml:space="preserve">  </w:t>
      </w:r>
      <w:proofErr w:type="gramEnd"/>
      <w:r w:rsidR="005A7A17">
        <w:rPr>
          <w:color w:val="000000"/>
          <w:sz w:val="20"/>
          <w:szCs w:val="20"/>
        </w:rPr>
        <w:t xml:space="preserve">Res.: </w:t>
      </w:r>
      <w:r w:rsidR="005A7A17" w:rsidRPr="554CF346">
        <w:rPr>
          <w:color w:val="000000"/>
          <w:sz w:val="20"/>
          <w:szCs w:val="20"/>
        </w:rPr>
        <w:t>(11)</w:t>
      </w:r>
      <w:r w:rsidR="005A7A17">
        <w:rPr>
          <w:color w:val="000000"/>
          <w:sz w:val="20"/>
          <w:szCs w:val="20"/>
        </w:rPr>
        <w:t xml:space="preserve"> 4964-6021</w:t>
      </w:r>
    </w:p>
    <w:p w:rsidR="009E59D6" w:rsidRPr="005A7A17" w:rsidRDefault="6B10597B">
      <w:pPr>
        <w:tabs>
          <w:tab w:val="left" w:pos="6480"/>
        </w:tabs>
        <w:rPr>
          <w:color w:val="000000"/>
          <w:sz w:val="20"/>
          <w:szCs w:val="20"/>
          <w:lang w:val="en-US"/>
        </w:rPr>
      </w:pPr>
      <w:r w:rsidRPr="005A7A17">
        <w:rPr>
          <w:color w:val="000000" w:themeColor="text1"/>
          <w:sz w:val="20"/>
          <w:szCs w:val="20"/>
          <w:lang w:val="en-US"/>
        </w:rPr>
        <w:t>Email: sandro.vendas@outlook.com</w:t>
      </w:r>
    </w:p>
    <w:p w:rsidR="009E59D6" w:rsidRPr="005A7A17" w:rsidRDefault="009E59D6" w:rsidP="008D6B58">
      <w:pPr>
        <w:tabs>
          <w:tab w:val="left" w:pos="2160"/>
          <w:tab w:val="left" w:pos="4320"/>
          <w:tab w:val="left" w:pos="6480"/>
          <w:tab w:val="left" w:pos="8640"/>
        </w:tabs>
        <w:rPr>
          <w:rFonts w:ascii="Verdana" w:hAnsi="Verdana"/>
          <w:b/>
          <w:bCs/>
        </w:rPr>
      </w:pPr>
      <w:r w:rsidRPr="005A7A17">
        <w:rPr>
          <w:color w:val="000000"/>
          <w:lang w:val="en-US"/>
        </w:rPr>
        <w:t> </w:t>
      </w:r>
      <w:r w:rsidRPr="005A7A17">
        <w:rPr>
          <w:color w:val="000000"/>
          <w:lang w:val="en-US"/>
        </w:rPr>
        <w:tab/>
      </w:r>
      <w:r w:rsidRPr="005A7A17">
        <w:rPr>
          <w:lang w:val="en-US"/>
        </w:rPr>
        <w:t> </w:t>
      </w:r>
      <w:r w:rsidRPr="005A7A17">
        <w:rPr>
          <w:lang w:val="en-US"/>
        </w:rPr>
        <w:tab/>
        <w:t> </w:t>
      </w:r>
      <w:r w:rsidRPr="005A7A17">
        <w:rPr>
          <w:rFonts w:ascii="Verdana" w:hAnsi="Verdana"/>
          <w:b/>
          <w:bCs/>
        </w:rPr>
        <w:t>Objetivo</w:t>
      </w:r>
    </w:p>
    <w:p w:rsidR="009E59D6" w:rsidRDefault="00BA0CA7" w:rsidP="008D6B58">
      <w:pPr>
        <w:pStyle w:val="NormalWeb"/>
        <w:jc w:val="center"/>
      </w:pPr>
      <w:r>
        <w:t>Comercia</w:t>
      </w:r>
      <w:r w:rsidR="008D6B58">
        <w:t>l -</w:t>
      </w:r>
      <w:r>
        <w:t xml:space="preserve"> </w:t>
      </w:r>
      <w:proofErr w:type="gramStart"/>
      <w:r>
        <w:t xml:space="preserve">vendas </w:t>
      </w:r>
      <w:r w:rsidR="005A7A17">
        <w:t>.</w:t>
      </w:r>
      <w:proofErr w:type="gramEnd"/>
    </w:p>
    <w:p w:rsidR="008D6B58" w:rsidRDefault="69C82B2A" w:rsidP="008D6B58">
      <w:pPr>
        <w:rPr>
          <w:rFonts w:ascii="Verdana" w:hAnsi="Verdana"/>
          <w:b/>
          <w:bCs/>
        </w:rPr>
      </w:pPr>
      <w:r w:rsidRPr="69C82B2A">
        <w:rPr>
          <w:rFonts w:ascii="Verdana" w:eastAsia="Verdana" w:hAnsi="Verdana" w:cs="Verdana"/>
          <w:b/>
          <w:bCs/>
        </w:rPr>
        <w:t>Perfil profissional</w:t>
      </w:r>
    </w:p>
    <w:p w:rsidR="009E59D6" w:rsidRDefault="1422B32D" w:rsidP="008D6B58">
      <w:pPr>
        <w:rPr>
          <w:rFonts w:ascii="Verdana" w:hAnsi="Verdana"/>
          <w:sz w:val="20"/>
          <w:szCs w:val="20"/>
        </w:rPr>
      </w:pPr>
      <w:r w:rsidRPr="3BDE9718">
        <w:rPr>
          <w:rFonts w:ascii="Verdana" w:eastAsia="Verdana" w:hAnsi="Verdana" w:cs="Verdana"/>
          <w:sz w:val="20"/>
          <w:szCs w:val="20"/>
        </w:rPr>
        <w:t>Conhecimento em vendas no varejo setor automotivo.</w:t>
      </w:r>
      <w:r w:rsidR="009E59D6">
        <w:rPr>
          <w:rFonts w:ascii="Verdana" w:hAnsi="Verdana"/>
          <w:sz w:val="20"/>
          <w:szCs w:val="20"/>
        </w:rPr>
        <w:br/>
      </w:r>
      <w:r w:rsidR="009E59D6" w:rsidRPr="3BDE9718">
        <w:rPr>
          <w:rFonts w:ascii="Verdana" w:eastAsia="Verdana" w:hAnsi="Verdana" w:cs="Verdana"/>
          <w:sz w:val="20"/>
          <w:szCs w:val="20"/>
        </w:rPr>
        <w:t>Bom relacionamento interpessoal.</w:t>
      </w:r>
      <w:r w:rsidR="009E59D6">
        <w:rPr>
          <w:rFonts w:ascii="Verdana" w:hAnsi="Verdana"/>
          <w:sz w:val="20"/>
          <w:szCs w:val="20"/>
        </w:rPr>
        <w:br/>
      </w:r>
    </w:p>
    <w:p w:rsidR="009E59D6" w:rsidRDefault="009E59D6">
      <w:pPr>
        <w:tabs>
          <w:tab w:val="left" w:pos="2160"/>
          <w:tab w:val="left" w:pos="4320"/>
          <w:tab w:val="left" w:pos="6480"/>
          <w:tab w:val="left" w:pos="8640"/>
        </w:tabs>
      </w:pPr>
      <w:r>
        <w:t> </w:t>
      </w:r>
      <w:r>
        <w:tab/>
        <w:t> </w:t>
      </w:r>
      <w:r>
        <w:tab/>
        <w:t> </w:t>
      </w:r>
      <w:r>
        <w:tab/>
        <w:t> </w:t>
      </w:r>
      <w:r>
        <w:tab/>
        <w:t> </w:t>
      </w:r>
    </w:p>
    <w:p w:rsidR="008D6B58" w:rsidRDefault="009E59D6" w:rsidP="008D6B5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Formação</w:t>
      </w:r>
    </w:p>
    <w:p w:rsidR="009E59D6" w:rsidRDefault="008D6B58" w:rsidP="008D6B58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</w:rPr>
        <w:t>E</w:t>
      </w:r>
      <w:r w:rsidR="009E59D6">
        <w:rPr>
          <w:rFonts w:ascii="Verdana" w:hAnsi="Verdana"/>
          <w:b/>
          <w:bCs/>
          <w:sz w:val="20"/>
          <w:szCs w:val="20"/>
        </w:rPr>
        <w:t>scolaridade</w:t>
      </w:r>
      <w:r w:rsidR="009E59D6">
        <w:rPr>
          <w:rFonts w:ascii="Verdana" w:hAnsi="Verdana"/>
          <w:sz w:val="20"/>
          <w:szCs w:val="20"/>
        </w:rPr>
        <w:br/>
        <w:t>Ensino Médio (2o. Grau) completo.</w:t>
      </w:r>
    </w:p>
    <w:p w:rsidR="009E59D6" w:rsidRDefault="009E59D6" w:rsidP="00104FEE">
      <w:pPr>
        <w:numPr>
          <w:ilvl w:val="0"/>
          <w:numId w:val="1"/>
        </w:numPr>
        <w:spacing w:after="280"/>
      </w:pPr>
      <w:r w:rsidRPr="6D5708E2">
        <w:rPr>
          <w:rFonts w:ascii="Verdana" w:eastAsia="Verdana" w:hAnsi="Verdana" w:cs="Verdana"/>
          <w:b/>
          <w:bCs/>
          <w:sz w:val="20"/>
          <w:szCs w:val="20"/>
        </w:rPr>
        <w:t>Cursos Complementares</w:t>
      </w:r>
      <w:r w:rsidRPr="00104FEE">
        <w:rPr>
          <w:rFonts w:ascii="Verdana" w:hAnsi="Verdana"/>
          <w:b/>
          <w:bCs/>
          <w:sz w:val="20"/>
          <w:szCs w:val="20"/>
        </w:rPr>
        <w:br/>
      </w:r>
      <w:r w:rsidR="00104FEE" w:rsidRPr="6D5708E2">
        <w:rPr>
          <w:rFonts w:ascii="Verdana" w:eastAsia="Verdana" w:hAnsi="Verdana" w:cs="Verdana"/>
          <w:i/>
          <w:iCs/>
          <w:sz w:val="20"/>
          <w:szCs w:val="20"/>
        </w:rPr>
        <w:t>Auxiliar mecânico</w:t>
      </w:r>
      <w:r w:rsidRPr="6D5708E2">
        <w:rPr>
          <w:rFonts w:ascii="Verdana" w:eastAsia="Verdana" w:hAnsi="Verdana" w:cs="Verdana"/>
          <w:sz w:val="20"/>
          <w:szCs w:val="20"/>
        </w:rPr>
        <w:t xml:space="preserve">, </w:t>
      </w:r>
      <w:r w:rsidR="002F2406" w:rsidRPr="6D5708E2">
        <w:rPr>
          <w:rFonts w:ascii="Verdana" w:eastAsia="Verdana" w:hAnsi="Verdana" w:cs="Verdana"/>
          <w:sz w:val="20"/>
          <w:szCs w:val="20"/>
        </w:rPr>
        <w:t>SENA</w:t>
      </w:r>
      <w:r w:rsidR="00104FEE" w:rsidRPr="6D5708E2">
        <w:rPr>
          <w:rFonts w:ascii="Verdana" w:eastAsia="Verdana" w:hAnsi="Verdana" w:cs="Verdana"/>
          <w:sz w:val="20"/>
          <w:szCs w:val="20"/>
        </w:rPr>
        <w:t>I</w:t>
      </w:r>
      <w:r w:rsidRPr="6D5708E2">
        <w:rPr>
          <w:rFonts w:ascii="Verdana" w:eastAsia="Verdana" w:hAnsi="Verdana" w:cs="Verdana"/>
          <w:sz w:val="20"/>
          <w:szCs w:val="20"/>
        </w:rPr>
        <w:t xml:space="preserve"> (</w:t>
      </w:r>
      <w:r w:rsidR="00104FEE" w:rsidRPr="6D5708E2">
        <w:rPr>
          <w:rFonts w:ascii="Verdana" w:eastAsia="Verdana" w:hAnsi="Verdana" w:cs="Verdana"/>
          <w:sz w:val="20"/>
          <w:szCs w:val="20"/>
        </w:rPr>
        <w:t>Janeiro /2013-Junho/2013- concluído.</w:t>
      </w:r>
      <w:r w:rsidRPr="6D5708E2">
        <w:t> </w:t>
      </w:r>
      <w:r>
        <w:tab/>
      </w:r>
      <w:r w:rsidRPr="6D5708E2">
        <w:t> </w:t>
      </w:r>
      <w:r>
        <w:tab/>
      </w:r>
      <w:r w:rsidRPr="6D5708E2">
        <w:t> </w:t>
      </w:r>
      <w:r>
        <w:tab/>
      </w:r>
      <w:r w:rsidRPr="6D5708E2">
        <w:t> </w:t>
      </w:r>
    </w:p>
    <w:p w:rsidR="009E59D6" w:rsidRDefault="009E59D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Histórico profissional</w:t>
      </w:r>
    </w:p>
    <w:p w:rsidR="005A7A17" w:rsidRPr="005A7A17" w:rsidRDefault="005A7A17" w:rsidP="005A7A17">
      <w:pPr>
        <w:numPr>
          <w:ilvl w:val="0"/>
          <w:numId w:val="2"/>
        </w:numPr>
        <w:spacing w:before="280"/>
        <w:rPr>
          <w:rFonts w:ascii="Verdana" w:hAnsi="Verdana"/>
          <w:b/>
          <w:bCs/>
          <w:sz w:val="20"/>
          <w:szCs w:val="20"/>
        </w:rPr>
      </w:pPr>
      <w:proofErr w:type="spellStart"/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>Diskbor</w:t>
      </w:r>
      <w:proofErr w:type="spellEnd"/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Distribuidora de Peças</w:t>
      </w:r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>.</w:t>
      </w:r>
      <w:r w:rsidRPr="005A7A17">
        <w:rPr>
          <w:rFonts w:ascii="Verdana" w:eastAsia="Verdana" w:hAnsi="Verdana" w:cs="Verdana"/>
          <w:sz w:val="20"/>
          <w:szCs w:val="20"/>
        </w:rPr>
        <w:t xml:space="preserve"> - de Setembro </w:t>
      </w:r>
      <w:r w:rsidRPr="005A7A17">
        <w:rPr>
          <w:rFonts w:ascii="Verdana" w:eastAsia="Verdana" w:hAnsi="Verdana" w:cs="Verdana"/>
          <w:sz w:val="20"/>
          <w:szCs w:val="20"/>
        </w:rPr>
        <w:t>/</w:t>
      </w:r>
      <w:r w:rsidRPr="005A7A17">
        <w:rPr>
          <w:rFonts w:ascii="Verdana" w:eastAsia="Verdana" w:hAnsi="Verdana" w:cs="Verdana"/>
          <w:sz w:val="20"/>
          <w:szCs w:val="20"/>
        </w:rPr>
        <w:t xml:space="preserve">2014 a </w:t>
      </w:r>
      <w:r w:rsidRPr="005A7A17">
        <w:rPr>
          <w:rFonts w:ascii="Verdana" w:eastAsia="Verdana" w:hAnsi="Verdana" w:cs="Verdana"/>
          <w:sz w:val="20"/>
          <w:szCs w:val="20"/>
        </w:rPr>
        <w:t>Janeiro 2015.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5A7A17">
        <w:rPr>
          <w:rFonts w:ascii="Verdana" w:eastAsia="Verdana" w:hAnsi="Verdana" w:cs="Verdana"/>
          <w:b/>
          <w:sz w:val="20"/>
          <w:szCs w:val="20"/>
        </w:rPr>
        <w:t>Televendas – vendedor interno.</w:t>
      </w:r>
      <w:r w:rsidRPr="005A7A17">
        <w:rPr>
          <w:rFonts w:ascii="Verdana" w:hAnsi="Verdana"/>
          <w:sz w:val="15"/>
          <w:szCs w:val="15"/>
        </w:rPr>
        <w:t xml:space="preserve"> </w:t>
      </w:r>
    </w:p>
    <w:p w:rsidR="005A7A17" w:rsidRPr="005A7A17" w:rsidRDefault="005A7A17" w:rsidP="005A7A17">
      <w:pPr>
        <w:numPr>
          <w:ilvl w:val="0"/>
          <w:numId w:val="2"/>
        </w:numPr>
        <w:spacing w:before="280"/>
        <w:rPr>
          <w:rFonts w:ascii="Verdana" w:hAnsi="Verdana"/>
          <w:b/>
          <w:bCs/>
          <w:sz w:val="20"/>
          <w:szCs w:val="20"/>
        </w:rPr>
      </w:pPr>
      <w:proofErr w:type="spellStart"/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>Hypermarcas</w:t>
      </w:r>
      <w:proofErr w:type="spellEnd"/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PDV </w:t>
      </w:r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Distribuidora </w:t>
      </w:r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>e Logística</w:t>
      </w:r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>.</w:t>
      </w:r>
      <w:r w:rsidRPr="005A7A17">
        <w:rPr>
          <w:rFonts w:ascii="Verdana" w:eastAsia="Verdana" w:hAnsi="Verdana" w:cs="Verdana"/>
          <w:sz w:val="20"/>
          <w:szCs w:val="20"/>
        </w:rPr>
        <w:t xml:space="preserve"> - de </w:t>
      </w:r>
      <w:r w:rsidRPr="005A7A17">
        <w:rPr>
          <w:rFonts w:ascii="Verdana" w:eastAsia="Verdana" w:hAnsi="Verdana" w:cs="Verdana"/>
          <w:sz w:val="20"/>
          <w:szCs w:val="20"/>
        </w:rPr>
        <w:t>Fevereiro/2014</w:t>
      </w:r>
      <w:proofErr w:type="gramStart"/>
      <w:r w:rsidRPr="005A7A17">
        <w:rPr>
          <w:rFonts w:ascii="Verdana" w:eastAsia="Verdana" w:hAnsi="Verdana" w:cs="Verdana"/>
          <w:sz w:val="20"/>
          <w:szCs w:val="20"/>
        </w:rPr>
        <w:t xml:space="preserve"> </w:t>
      </w:r>
      <w:r w:rsidRPr="005A7A17">
        <w:rPr>
          <w:rFonts w:ascii="Verdana" w:eastAsia="Verdana" w:hAnsi="Verdana" w:cs="Verdana"/>
          <w:sz w:val="20"/>
          <w:szCs w:val="20"/>
        </w:rPr>
        <w:t xml:space="preserve"> </w:t>
      </w:r>
      <w:proofErr w:type="gramEnd"/>
      <w:r w:rsidRPr="005A7A17">
        <w:rPr>
          <w:rFonts w:ascii="Verdana" w:eastAsia="Verdana" w:hAnsi="Verdana" w:cs="Verdana"/>
          <w:sz w:val="20"/>
          <w:szCs w:val="20"/>
        </w:rPr>
        <w:t xml:space="preserve">a </w:t>
      </w:r>
      <w:r w:rsidRPr="005A7A17">
        <w:rPr>
          <w:rFonts w:ascii="Verdana" w:eastAsia="Verdana" w:hAnsi="Verdana" w:cs="Verdana"/>
          <w:sz w:val="20"/>
          <w:szCs w:val="20"/>
        </w:rPr>
        <w:t xml:space="preserve">Setembro 2014 </w:t>
      </w:r>
      <w:r w:rsidRPr="005A7A17">
        <w:rPr>
          <w:rFonts w:ascii="Verdana" w:eastAsia="Verdana" w:hAnsi="Verdana" w:cs="Verdana"/>
          <w:b/>
          <w:sz w:val="20"/>
          <w:szCs w:val="20"/>
        </w:rPr>
        <w:t>Vendedor externo</w:t>
      </w:r>
      <w:r w:rsidRPr="005A7A17">
        <w:rPr>
          <w:rFonts w:ascii="Verdana" w:eastAsia="Verdana" w:hAnsi="Verdana" w:cs="Verdana"/>
          <w:sz w:val="20"/>
          <w:szCs w:val="20"/>
        </w:rPr>
        <w:t xml:space="preserve"> </w:t>
      </w:r>
      <w:r w:rsidRPr="005A7A17">
        <w:rPr>
          <w:rFonts w:ascii="Verdana" w:eastAsia="Verdana" w:hAnsi="Verdana" w:cs="Verdana"/>
          <w:b/>
          <w:bCs/>
          <w:sz w:val="20"/>
          <w:szCs w:val="20"/>
        </w:rPr>
        <w:t>.</w:t>
      </w:r>
      <w:r w:rsidRPr="005A7A17">
        <w:rPr>
          <w:rFonts w:ascii="Verdana" w:hAnsi="Verdana"/>
          <w:sz w:val="15"/>
          <w:szCs w:val="15"/>
        </w:rPr>
        <w:t xml:space="preserve"> </w:t>
      </w:r>
    </w:p>
    <w:p w:rsidR="008D6B58" w:rsidRPr="005A7A17" w:rsidRDefault="53F2F2A6" w:rsidP="005A7A17">
      <w:pPr>
        <w:numPr>
          <w:ilvl w:val="0"/>
          <w:numId w:val="2"/>
        </w:numPr>
        <w:spacing w:before="280"/>
        <w:rPr>
          <w:rFonts w:ascii="Verdana" w:hAnsi="Verdana"/>
          <w:b/>
          <w:bCs/>
          <w:sz w:val="20"/>
          <w:szCs w:val="20"/>
        </w:rPr>
      </w:pPr>
      <w:proofErr w:type="spellStart"/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>Rolemar</w:t>
      </w:r>
      <w:proofErr w:type="spellEnd"/>
      <w:r w:rsidRPr="005A7A17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Distribuidora de peças.</w:t>
      </w:r>
      <w:r w:rsidRPr="005A7A17">
        <w:rPr>
          <w:rFonts w:ascii="Verdana" w:eastAsia="Verdana" w:hAnsi="Verdana" w:cs="Verdana"/>
          <w:sz w:val="20"/>
          <w:szCs w:val="20"/>
        </w:rPr>
        <w:t xml:space="preserve"> - de Setembro/2012 a dezembro/2013</w:t>
      </w:r>
      <w:r w:rsidR="00104FEE">
        <w:br/>
      </w:r>
      <w:r w:rsidRPr="005A7A17">
        <w:rPr>
          <w:rFonts w:ascii="Verdana" w:eastAsia="Verdana" w:hAnsi="Verdana" w:cs="Verdana"/>
          <w:b/>
          <w:bCs/>
          <w:sz w:val="20"/>
          <w:szCs w:val="20"/>
        </w:rPr>
        <w:t xml:space="preserve">Coordenador de vendas. </w:t>
      </w:r>
    </w:p>
    <w:p w:rsidR="00104FEE" w:rsidRPr="00104FEE" w:rsidRDefault="6463A8EC" w:rsidP="005A7A17">
      <w:pPr>
        <w:numPr>
          <w:ilvl w:val="0"/>
          <w:numId w:val="2"/>
        </w:numPr>
        <w:spacing w:before="280"/>
        <w:rPr>
          <w:rFonts w:ascii="Verdana" w:hAnsi="Verdana"/>
          <w:b/>
          <w:bCs/>
          <w:sz w:val="20"/>
          <w:szCs w:val="20"/>
        </w:rPr>
      </w:pPr>
      <w:r w:rsidRPr="6463A8EC">
        <w:rPr>
          <w:rFonts w:ascii="Verdana" w:eastAsia="Verdana" w:hAnsi="Verdana" w:cs="Verdana"/>
          <w:b/>
          <w:bCs/>
          <w:i/>
          <w:iCs/>
          <w:sz w:val="20"/>
          <w:szCs w:val="20"/>
        </w:rPr>
        <w:t>FW Distribuidora/furacão</w:t>
      </w:r>
      <w:r w:rsidRPr="6463A8EC">
        <w:rPr>
          <w:rFonts w:ascii="Verdana" w:eastAsia="Verdana" w:hAnsi="Verdana" w:cs="Verdana"/>
          <w:sz w:val="20"/>
          <w:szCs w:val="20"/>
        </w:rPr>
        <w:t xml:space="preserve"> - de Fevereiro/2012 a setembro/2012.</w:t>
      </w:r>
      <w:r w:rsidR="00104FEE">
        <w:br/>
      </w:r>
      <w:r w:rsidRPr="6463A8EC">
        <w:rPr>
          <w:rFonts w:ascii="Verdana" w:eastAsia="Verdana" w:hAnsi="Verdana" w:cs="Verdana"/>
          <w:b/>
          <w:bCs/>
          <w:sz w:val="20"/>
          <w:szCs w:val="20"/>
        </w:rPr>
        <w:t xml:space="preserve">Representante Comercial. </w:t>
      </w:r>
    </w:p>
    <w:p w:rsidR="00BA0CA7" w:rsidRPr="00104FEE" w:rsidRDefault="005A7A17" w:rsidP="005A7A17">
      <w:pPr>
        <w:numPr>
          <w:ilvl w:val="0"/>
          <w:numId w:val="2"/>
        </w:numPr>
        <w:spacing w:before="280"/>
        <w:rPr>
          <w:rFonts w:ascii="Verdana" w:hAnsi="Verdana"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Editora </w:t>
      </w:r>
      <w:proofErr w:type="spellStart"/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SBrasil</w:t>
      </w:r>
      <w:proofErr w:type="spellEnd"/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>/F</w:t>
      </w:r>
      <w:r w:rsidR="6A9F2F53" w:rsidRPr="6A9F2F53">
        <w:rPr>
          <w:rFonts w:ascii="Verdana" w:eastAsia="Verdana" w:hAnsi="Verdana" w:cs="Verdana"/>
          <w:b/>
          <w:bCs/>
          <w:sz w:val="20"/>
          <w:szCs w:val="20"/>
        </w:rPr>
        <w:t xml:space="preserve">uracão- </w:t>
      </w:r>
      <w:r w:rsidR="6A9F2F53" w:rsidRPr="6A9F2F53">
        <w:rPr>
          <w:rFonts w:ascii="Verdana" w:eastAsia="Verdana" w:hAnsi="Verdana" w:cs="Verdana"/>
          <w:sz w:val="20"/>
          <w:szCs w:val="20"/>
        </w:rPr>
        <w:t>de Agosto/2011a Janeiro /2012</w:t>
      </w:r>
    </w:p>
    <w:p w:rsidR="008D6B58" w:rsidRDefault="57FC07EB" w:rsidP="005A7A17">
      <w:pPr>
        <w:rPr>
          <w:rFonts w:ascii="Cambria" w:hAnsi="Cambria"/>
          <w:b/>
          <w:bCs/>
        </w:rPr>
      </w:pPr>
      <w:r w:rsidRPr="57FC07EB"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  <w:r w:rsidR="005A7A17">
        <w:rPr>
          <w:rFonts w:ascii="Verdana" w:eastAsia="Verdana" w:hAnsi="Verdana" w:cs="Verdana"/>
          <w:b/>
          <w:bCs/>
          <w:sz w:val="20"/>
          <w:szCs w:val="20"/>
        </w:rPr>
        <w:t xml:space="preserve">        </w:t>
      </w:r>
      <w:r w:rsidRPr="57FC07EB">
        <w:rPr>
          <w:rFonts w:ascii="Verdana" w:eastAsia="Verdana" w:hAnsi="Verdana" w:cs="Verdana"/>
          <w:b/>
          <w:bCs/>
          <w:sz w:val="20"/>
          <w:szCs w:val="20"/>
        </w:rPr>
        <w:t xml:space="preserve"> Vendedor externo.</w:t>
      </w:r>
    </w:p>
    <w:p w:rsidR="008D6B58" w:rsidRDefault="008D6B58" w:rsidP="008D6B58">
      <w:pPr>
        <w:rPr>
          <w:rFonts w:ascii="Verdana" w:hAnsi="Verdana"/>
          <w:b/>
          <w:bCs/>
        </w:rPr>
      </w:pPr>
    </w:p>
    <w:p w:rsidR="008D6B58" w:rsidRDefault="009E59D6" w:rsidP="008D6B5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proofErr w:type="spellStart"/>
      <w:r w:rsidRPr="008D6B58">
        <w:rPr>
          <w:rFonts w:ascii="Verdana" w:hAnsi="Verdana"/>
          <w:b/>
          <w:bCs/>
          <w:i/>
          <w:sz w:val="22"/>
          <w:szCs w:val="22"/>
        </w:rPr>
        <w:t>Sotrange</w:t>
      </w:r>
      <w:proofErr w:type="spellEnd"/>
      <w:r w:rsidRPr="008D6B58">
        <w:rPr>
          <w:rFonts w:ascii="Verdana" w:hAnsi="Verdana"/>
          <w:b/>
          <w:bCs/>
          <w:i/>
          <w:sz w:val="22"/>
          <w:szCs w:val="22"/>
        </w:rPr>
        <w:t xml:space="preserve"> Transportes </w:t>
      </w:r>
      <w:r w:rsidR="002F2406" w:rsidRPr="008D6B58">
        <w:rPr>
          <w:rFonts w:ascii="Verdana" w:hAnsi="Verdana"/>
          <w:b/>
          <w:bCs/>
          <w:i/>
          <w:sz w:val="22"/>
          <w:szCs w:val="22"/>
        </w:rPr>
        <w:t>Ltda.</w:t>
      </w:r>
      <w:r w:rsidRPr="008D6B58">
        <w:rPr>
          <w:rFonts w:ascii="Verdana" w:hAnsi="Verdana"/>
          <w:sz w:val="20"/>
          <w:szCs w:val="20"/>
        </w:rPr>
        <w:t xml:space="preserve"> - de janeiro/2010 a novembro/2010</w:t>
      </w:r>
      <w:r w:rsidRPr="008D6B58">
        <w:rPr>
          <w:rFonts w:ascii="Verdana" w:hAnsi="Verdana"/>
          <w:sz w:val="20"/>
          <w:szCs w:val="20"/>
        </w:rPr>
        <w:br/>
      </w:r>
      <w:proofErr w:type="gramStart"/>
      <w:r w:rsidRPr="008D6B58">
        <w:rPr>
          <w:rFonts w:ascii="Verdana" w:hAnsi="Verdana"/>
          <w:sz w:val="15"/>
          <w:szCs w:val="15"/>
        </w:rPr>
        <w:t>(</w:t>
      </w:r>
      <w:proofErr w:type="gramEnd"/>
      <w:r w:rsidRPr="008D6B58">
        <w:rPr>
          <w:rFonts w:ascii="Verdana" w:hAnsi="Verdana"/>
          <w:sz w:val="15"/>
          <w:szCs w:val="15"/>
        </w:rPr>
        <w:t>Empresa de médio porte no segmento transporte e logística)</w:t>
      </w:r>
      <w:r w:rsidRPr="008D6B58">
        <w:rPr>
          <w:rFonts w:ascii="Verdana" w:hAnsi="Verdana"/>
          <w:b/>
          <w:bCs/>
          <w:sz w:val="20"/>
          <w:szCs w:val="20"/>
        </w:rPr>
        <w:br/>
      </w:r>
      <w:r w:rsidR="00104FEE">
        <w:rPr>
          <w:rFonts w:ascii="Verdana" w:hAnsi="Verdana"/>
          <w:b/>
          <w:bCs/>
          <w:i/>
          <w:iCs/>
          <w:sz w:val="20"/>
          <w:szCs w:val="20"/>
        </w:rPr>
        <w:t>Auxiliar administrativo -</w:t>
      </w:r>
      <w:r w:rsidR="009F1E0C" w:rsidRPr="008D6B58">
        <w:rPr>
          <w:rFonts w:ascii="Verdana" w:hAnsi="Verdana"/>
          <w:b/>
          <w:bCs/>
          <w:i/>
          <w:iCs/>
          <w:sz w:val="20"/>
          <w:szCs w:val="20"/>
        </w:rPr>
        <w:t xml:space="preserve">Programador </w:t>
      </w:r>
      <w:r w:rsidRPr="008D6B58">
        <w:rPr>
          <w:rFonts w:ascii="Verdana" w:hAnsi="Verdana"/>
          <w:b/>
          <w:bCs/>
          <w:i/>
          <w:iCs/>
          <w:sz w:val="20"/>
          <w:szCs w:val="20"/>
        </w:rPr>
        <w:t>de transportes</w:t>
      </w:r>
      <w:r w:rsidRPr="008D6B58">
        <w:rPr>
          <w:rFonts w:ascii="Verdana" w:hAnsi="Verdana"/>
          <w:b/>
          <w:bCs/>
          <w:sz w:val="20"/>
          <w:szCs w:val="20"/>
        </w:rPr>
        <w:br/>
      </w:r>
      <w:r w:rsidRPr="008D6B58">
        <w:rPr>
          <w:rFonts w:ascii="Verdana" w:hAnsi="Verdana"/>
          <w:sz w:val="20"/>
          <w:szCs w:val="20"/>
        </w:rPr>
        <w:t xml:space="preserve">Emissão de documentos fiscais, </w:t>
      </w:r>
      <w:r w:rsidR="002F2406" w:rsidRPr="008D6B58">
        <w:rPr>
          <w:rFonts w:ascii="Verdana" w:hAnsi="Verdana"/>
          <w:sz w:val="20"/>
          <w:szCs w:val="20"/>
        </w:rPr>
        <w:t>programação</w:t>
      </w:r>
      <w:r w:rsidRPr="008D6B58">
        <w:rPr>
          <w:rFonts w:ascii="Verdana" w:hAnsi="Verdana"/>
          <w:sz w:val="20"/>
          <w:szCs w:val="20"/>
        </w:rPr>
        <w:t xml:space="preserve"> de cargas , controle de frotas e motoristas, roteirizações, programação de viagens, diárias, contratações, manutenções de veículos, rastreamento, cálculo de custos, fechamento financeiro de veículos e viagens.</w:t>
      </w:r>
    </w:p>
    <w:p w:rsidR="00104FEE" w:rsidRDefault="00104FEE" w:rsidP="00104FEE">
      <w:pPr>
        <w:ind w:left="720"/>
        <w:rPr>
          <w:rFonts w:ascii="Verdana" w:hAnsi="Verdana"/>
          <w:sz w:val="20"/>
          <w:szCs w:val="20"/>
        </w:rPr>
      </w:pPr>
    </w:p>
    <w:p w:rsidR="009E59D6" w:rsidRPr="00104FEE" w:rsidRDefault="009E59D6" w:rsidP="008D6B58">
      <w:pPr>
        <w:numPr>
          <w:ilvl w:val="0"/>
          <w:numId w:val="2"/>
        </w:numPr>
        <w:spacing w:after="280"/>
        <w:rPr>
          <w:rFonts w:ascii="Verdana" w:hAnsi="Verdana"/>
          <w:sz w:val="20"/>
          <w:szCs w:val="20"/>
        </w:rPr>
      </w:pPr>
      <w:r w:rsidRPr="00104FEE">
        <w:rPr>
          <w:rFonts w:ascii="Verdana" w:hAnsi="Verdana"/>
          <w:b/>
          <w:bCs/>
          <w:i/>
          <w:sz w:val="22"/>
          <w:szCs w:val="22"/>
        </w:rPr>
        <w:t xml:space="preserve">Transportes Palmares </w:t>
      </w:r>
      <w:r w:rsidR="002F2406" w:rsidRPr="00104FEE">
        <w:rPr>
          <w:rFonts w:ascii="Verdana" w:hAnsi="Verdana"/>
          <w:b/>
          <w:bCs/>
          <w:i/>
          <w:sz w:val="22"/>
          <w:szCs w:val="22"/>
        </w:rPr>
        <w:t>Ltda.</w:t>
      </w:r>
      <w:r w:rsidRPr="00104FEE">
        <w:rPr>
          <w:rFonts w:ascii="Verdana" w:hAnsi="Verdana"/>
          <w:sz w:val="20"/>
          <w:szCs w:val="20"/>
        </w:rPr>
        <w:t xml:space="preserve"> - de janeiro/2002 a janeiro/2007</w:t>
      </w:r>
      <w:r w:rsidRPr="00104FEE">
        <w:rPr>
          <w:rFonts w:ascii="Verdana" w:hAnsi="Verdana"/>
          <w:sz w:val="20"/>
          <w:szCs w:val="20"/>
        </w:rPr>
        <w:br/>
      </w:r>
      <w:r w:rsidR="002F2406" w:rsidRPr="00104FEE">
        <w:rPr>
          <w:rFonts w:ascii="Verdana" w:hAnsi="Verdana"/>
          <w:sz w:val="15"/>
          <w:szCs w:val="15"/>
        </w:rPr>
        <w:t xml:space="preserve"> (</w:t>
      </w:r>
      <w:r w:rsidRPr="00104FEE">
        <w:rPr>
          <w:rFonts w:ascii="Verdana" w:hAnsi="Verdana"/>
          <w:sz w:val="15"/>
          <w:szCs w:val="15"/>
        </w:rPr>
        <w:t xml:space="preserve">Empresa de médio </w:t>
      </w:r>
      <w:proofErr w:type="spellStart"/>
      <w:proofErr w:type="gramStart"/>
      <w:r w:rsidRPr="00104FEE">
        <w:rPr>
          <w:rFonts w:ascii="Verdana" w:hAnsi="Verdana"/>
          <w:sz w:val="15"/>
          <w:szCs w:val="15"/>
        </w:rPr>
        <w:t>porte</w:t>
      </w:r>
      <w:r w:rsidR="00104FEE" w:rsidRPr="00104FEE">
        <w:rPr>
          <w:rFonts w:ascii="Verdana" w:hAnsi="Verdana"/>
          <w:sz w:val="15"/>
          <w:szCs w:val="15"/>
        </w:rPr>
        <w:t>;</w:t>
      </w:r>
      <w:proofErr w:type="gramEnd"/>
      <w:r w:rsidRPr="00104FEE">
        <w:rPr>
          <w:rFonts w:ascii="Verdana" w:hAnsi="Verdana"/>
          <w:sz w:val="15"/>
          <w:szCs w:val="15"/>
        </w:rPr>
        <w:t>no</w:t>
      </w:r>
      <w:proofErr w:type="spellEnd"/>
      <w:r w:rsidRPr="00104FEE">
        <w:rPr>
          <w:rFonts w:ascii="Verdana" w:hAnsi="Verdana"/>
          <w:sz w:val="15"/>
          <w:szCs w:val="15"/>
        </w:rPr>
        <w:t xml:space="preserve"> segmento transporte e logística)</w:t>
      </w:r>
      <w:r w:rsidRPr="00104FEE">
        <w:rPr>
          <w:rFonts w:ascii="Verdana" w:hAnsi="Verdana"/>
          <w:b/>
          <w:bCs/>
          <w:sz w:val="20"/>
          <w:szCs w:val="20"/>
        </w:rPr>
        <w:br/>
      </w:r>
      <w:proofErr w:type="spellStart"/>
      <w:r w:rsidR="00104FEE" w:rsidRPr="00104FEE">
        <w:rPr>
          <w:rFonts w:ascii="Verdana" w:hAnsi="Verdana"/>
          <w:b/>
          <w:bCs/>
          <w:i/>
          <w:iCs/>
          <w:sz w:val="20"/>
          <w:szCs w:val="20"/>
        </w:rPr>
        <w:t>A</w:t>
      </w:r>
      <w:r w:rsidR="00ED21B3" w:rsidRPr="00104FEE">
        <w:rPr>
          <w:rFonts w:ascii="Verdana" w:hAnsi="Verdana"/>
          <w:b/>
          <w:bCs/>
          <w:i/>
          <w:iCs/>
          <w:sz w:val="20"/>
          <w:szCs w:val="20"/>
        </w:rPr>
        <w:t>ux.adm</w:t>
      </w:r>
      <w:r w:rsidR="00104FEE" w:rsidRPr="00104FEE">
        <w:rPr>
          <w:rFonts w:ascii="Verdana" w:hAnsi="Verdana"/>
          <w:b/>
          <w:bCs/>
          <w:i/>
          <w:iCs/>
          <w:sz w:val="20"/>
          <w:szCs w:val="20"/>
        </w:rPr>
        <w:t>istrativo:</w:t>
      </w:r>
      <w:r w:rsidR="00104FEE" w:rsidRPr="00104FEE">
        <w:rPr>
          <w:rFonts w:ascii="Verdana" w:hAnsi="Verdana"/>
          <w:sz w:val="20"/>
          <w:szCs w:val="20"/>
        </w:rPr>
        <w:t>tra</w:t>
      </w:r>
      <w:r w:rsidRPr="00104FEE">
        <w:rPr>
          <w:rFonts w:ascii="Verdana" w:hAnsi="Verdana"/>
          <w:sz w:val="20"/>
          <w:szCs w:val="20"/>
        </w:rPr>
        <w:t>nsporte</w:t>
      </w:r>
      <w:proofErr w:type="spellEnd"/>
      <w:r w:rsidRPr="00104FEE">
        <w:rPr>
          <w:rFonts w:ascii="Verdana" w:hAnsi="Verdana"/>
          <w:sz w:val="20"/>
          <w:szCs w:val="20"/>
        </w:rPr>
        <w:t xml:space="preserve"> de documentos e valores , serviços administrativos em geral.</w:t>
      </w:r>
    </w:p>
    <w:p w:rsidR="009E59D6" w:rsidRDefault="009E59D6">
      <w:pPr>
        <w:tabs>
          <w:tab w:val="left" w:pos="2160"/>
          <w:tab w:val="left" w:pos="4320"/>
          <w:tab w:val="left" w:pos="6480"/>
          <w:tab w:val="left" w:pos="8640"/>
        </w:tabs>
      </w:pPr>
      <w:r>
        <w:t> </w:t>
      </w:r>
      <w:r>
        <w:tab/>
        <w:t> </w:t>
      </w:r>
      <w:r>
        <w:tab/>
        <w:t> </w:t>
      </w:r>
      <w:r>
        <w:tab/>
        <w:t> </w:t>
      </w:r>
      <w:r>
        <w:tab/>
        <w:t> </w:t>
      </w:r>
    </w:p>
    <w:p w:rsidR="008D6B58" w:rsidRDefault="008D6B58">
      <w:pPr>
        <w:rPr>
          <w:rFonts w:ascii="Verdana" w:hAnsi="Verdana"/>
          <w:b/>
          <w:bCs/>
        </w:rPr>
        <w:sectPr w:rsidR="008D6B58" w:rsidSect="008D6B58">
          <w:pgSz w:w="11905" w:h="16837"/>
          <w:pgMar w:top="851" w:right="1134" w:bottom="851" w:left="1134" w:header="720" w:footer="720" w:gutter="0"/>
          <w:cols w:space="720"/>
        </w:sectPr>
      </w:pPr>
    </w:p>
    <w:p w:rsidR="008D6B58" w:rsidRDefault="008D6B5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D6B58" w:rsidRDefault="009E59D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Outros objetivos</w:t>
      </w:r>
    </w:p>
    <w:p w:rsidR="005A7A17" w:rsidRDefault="008D6B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E59D6">
        <w:rPr>
          <w:rFonts w:ascii="Verdana" w:hAnsi="Verdana"/>
          <w:sz w:val="20"/>
          <w:szCs w:val="20"/>
        </w:rPr>
        <w:t xml:space="preserve">referência pela região de SP/BR. </w:t>
      </w:r>
      <w:r w:rsidR="009E59D6">
        <w:rPr>
          <w:rFonts w:ascii="Verdana" w:hAnsi="Verdana"/>
          <w:sz w:val="20"/>
          <w:szCs w:val="20"/>
        </w:rPr>
        <w:br/>
        <w:t xml:space="preserve">Aceita considerar propostas de outras regiões. </w:t>
      </w:r>
      <w:r w:rsidR="009E59D6">
        <w:rPr>
          <w:rFonts w:ascii="Verdana" w:hAnsi="Verdana"/>
          <w:sz w:val="20"/>
          <w:szCs w:val="20"/>
        </w:rPr>
        <w:br/>
      </w:r>
    </w:p>
    <w:p w:rsidR="005A7A17" w:rsidRDefault="005A7A17">
      <w:pPr>
        <w:rPr>
          <w:rFonts w:ascii="Verdana" w:hAnsi="Verdana"/>
          <w:sz w:val="20"/>
          <w:szCs w:val="20"/>
        </w:rPr>
      </w:pPr>
    </w:p>
    <w:p w:rsidR="005A7A17" w:rsidRDefault="005A7A17">
      <w:pPr>
        <w:rPr>
          <w:rFonts w:ascii="Verdana" w:hAnsi="Verdana"/>
          <w:sz w:val="20"/>
          <w:szCs w:val="20"/>
        </w:rPr>
      </w:pPr>
    </w:p>
    <w:p w:rsidR="005A7A17" w:rsidRDefault="005A7A17">
      <w:pPr>
        <w:rPr>
          <w:rFonts w:ascii="Verdana" w:hAnsi="Verdana"/>
          <w:sz w:val="20"/>
          <w:szCs w:val="20"/>
        </w:rPr>
      </w:pPr>
    </w:p>
    <w:p w:rsidR="009E59D6" w:rsidRDefault="009E59D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Aceita viajar pela empresa. </w:t>
      </w:r>
    </w:p>
    <w:p w:rsidR="00104FEE" w:rsidRDefault="00104FE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CNH AB</w:t>
      </w:r>
    </w:p>
    <w:p w:rsidR="00104FEE" w:rsidRDefault="00104FEE">
      <w:pPr>
        <w:rPr>
          <w:rFonts w:ascii="Verdana" w:hAnsi="Verdana"/>
          <w:sz w:val="20"/>
          <w:szCs w:val="20"/>
        </w:rPr>
      </w:pPr>
    </w:p>
    <w:sectPr w:rsidR="00104FEE" w:rsidSect="008D6B58">
      <w:type w:val="continuous"/>
      <w:pgSz w:w="11905" w:h="16837"/>
      <w:pgMar w:top="851" w:right="1134" w:bottom="851" w:left="1134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461F94"/>
    <w:multiLevelType w:val="hybridMultilevel"/>
    <w:tmpl w:val="454E5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B43C5"/>
    <w:multiLevelType w:val="hybridMultilevel"/>
    <w:tmpl w:val="19A67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747CA"/>
    <w:multiLevelType w:val="hybridMultilevel"/>
    <w:tmpl w:val="92D8F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0C"/>
    <w:rsid w:val="00104FEE"/>
    <w:rsid w:val="00271D6C"/>
    <w:rsid w:val="002F2406"/>
    <w:rsid w:val="005A7A17"/>
    <w:rsid w:val="006669D3"/>
    <w:rsid w:val="007E1B1E"/>
    <w:rsid w:val="008D6B58"/>
    <w:rsid w:val="009B6C05"/>
    <w:rsid w:val="009E59D6"/>
    <w:rsid w:val="009F1E0C"/>
    <w:rsid w:val="00BA0CA7"/>
    <w:rsid w:val="00BD21E9"/>
    <w:rsid w:val="00ED21B3"/>
    <w:rsid w:val="00EF3FE5"/>
    <w:rsid w:val="0C5942B1"/>
    <w:rsid w:val="1422B32D"/>
    <w:rsid w:val="2E0E59AA"/>
    <w:rsid w:val="2EF693EE"/>
    <w:rsid w:val="33DD0650"/>
    <w:rsid w:val="3BDE9718"/>
    <w:rsid w:val="3DAC8FFA"/>
    <w:rsid w:val="3E9B5ABF"/>
    <w:rsid w:val="3F60F140"/>
    <w:rsid w:val="42F3BBF6"/>
    <w:rsid w:val="48CFC150"/>
    <w:rsid w:val="4E16ED4C"/>
    <w:rsid w:val="53F2F2A6"/>
    <w:rsid w:val="554CF346"/>
    <w:rsid w:val="56AC1EE5"/>
    <w:rsid w:val="5785BD5C"/>
    <w:rsid w:val="57FC07EB"/>
    <w:rsid w:val="5A34D201"/>
    <w:rsid w:val="5B8879AD"/>
    <w:rsid w:val="6463A8EC"/>
    <w:rsid w:val="69C82B2A"/>
    <w:rsid w:val="6A9F2F53"/>
    <w:rsid w:val="6B10597B"/>
    <w:rsid w:val="6D5708E2"/>
    <w:rsid w:val="7313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104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10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Elissandro Pedrosa dos Santos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Elissandro Pedrosa dos Santos</dc:title>
  <dc:creator>nene</dc:creator>
  <cp:lastModifiedBy>sueli</cp:lastModifiedBy>
  <cp:revision>2</cp:revision>
  <cp:lastPrinted>2010-12-01T11:07:00Z</cp:lastPrinted>
  <dcterms:created xsi:type="dcterms:W3CDTF">2015-01-12T00:08:00Z</dcterms:created>
  <dcterms:modified xsi:type="dcterms:W3CDTF">2015-01-12T00:08:00Z</dcterms:modified>
</cp:coreProperties>
</file>