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66" w:rsidRDefault="007D07DF">
      <w:pPr>
        <w:pStyle w:val="SemEspaamento"/>
        <w:rPr>
          <w:b/>
        </w:rPr>
      </w:pPr>
      <w:r w:rsidRPr="007D07DF">
        <w:rPr>
          <w:b/>
          <w:sz w:val="40"/>
        </w:rPr>
        <w:pict>
          <v:group id="_x0000_s1029" style="position:absolute;margin-left:529pt;margin-top:45.2pt;width:58.8pt;height:737.25pt;z-index:251656704" coordorigin="9540,45" coordsize="1996,16133">
            <v:rect id="_x0000_s1033" style="position:absolute;left:9857;top:45;width:1512;height:16114;mso-position-horizontal-relative:margin;mso-position-vertical-relative:page" fillcolor="#777c84" strokecolor="#bfb675">
              <v:fill color2="#a5a5a5" angle="-90" focusposition="1" focussize="" type="gradient"/>
              <v:path strokeok="f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9540;top:45;width:0;height:16114;mso-position-horizontal-relative:margin;mso-position-vertical-relative:page" strokecolor="#b9bec7" strokeweight="1pt">
              <v:stroke joinstyle="miter"/>
              <v:path fillok="t"/>
            </v:shape>
            <v:shape id="_x0000_s1031" type="#_x0000_t32" style="position:absolute;left:11536;top:68;width:0;height:16110;mso-position-horizontal-relative:margin;mso-position-vertical-relative:page" strokecolor="#777c84" strokeweight="2.25pt">
              <v:stroke joinstyle="miter"/>
              <v:path fillok="t"/>
            </v:shape>
            <v:shape id="_x0000_s1030" type="#_x0000_t32" style="position:absolute;left:9768;top:45;width:0;height:16114;mso-position-horizontal-relative:margin;mso-position-vertical-relative:page" strokecolor="#c8cace" strokeweight="4.5pt">
              <v:stroke joinstyle="miter"/>
              <v:path fillok="t"/>
            </v:shape>
            <w10:wrap type="square" anchorx="page" anchory="page"/>
          </v:group>
        </w:pict>
      </w:r>
      <w:r w:rsidR="006D0343" w:rsidRPr="00676190">
        <w:rPr>
          <w:b/>
          <w:sz w:val="40"/>
        </w:rPr>
        <w:t>Hernani</w:t>
      </w:r>
      <w:r w:rsidR="006D0343" w:rsidRPr="00676190">
        <w:rPr>
          <w:b/>
          <w:sz w:val="40"/>
          <w:u w:val="single"/>
        </w:rPr>
        <w:t>Henrique</w:t>
      </w:r>
      <w:r w:rsidR="00BF081F" w:rsidRPr="00676190">
        <w:rPr>
          <w:b/>
          <w:sz w:val="40"/>
        </w:rPr>
        <w:t>F. da Costa</w:t>
      </w:r>
      <w:r w:rsidRPr="007D07DF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4.6pt">
            <v:imagedata r:id="rId7" o:title=""/>
          </v:shape>
        </w:pict>
      </w:r>
    </w:p>
    <w:p w:rsidR="00340A66" w:rsidRDefault="00BF081F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Endereço – Rua Caetano de campos - n ° 175 c</w:t>
      </w:r>
      <w:r w:rsidR="007A42BF">
        <w:rPr>
          <w:rFonts w:ascii="Verdana" w:hAnsi="Verdana"/>
        </w:rPr>
        <w:t>a</w:t>
      </w:r>
      <w:r>
        <w:rPr>
          <w:rFonts w:ascii="Verdana" w:hAnsi="Verdana"/>
        </w:rPr>
        <w:t>s</w:t>
      </w:r>
      <w:r w:rsidR="007A42BF">
        <w:rPr>
          <w:rFonts w:ascii="Verdana" w:hAnsi="Verdana"/>
        </w:rPr>
        <w:t>a</w:t>
      </w:r>
      <w:r>
        <w:rPr>
          <w:rFonts w:ascii="Verdana" w:hAnsi="Verdana"/>
        </w:rPr>
        <w:t xml:space="preserve"> 3 Alto da boa vista</w:t>
      </w:r>
      <w:r w:rsidR="00676190">
        <w:rPr>
          <w:rFonts w:ascii="Verdana" w:hAnsi="Verdana"/>
        </w:rPr>
        <w:t xml:space="preserve"> -RJ.</w:t>
      </w:r>
    </w:p>
    <w:p w:rsidR="00340A66" w:rsidRDefault="00BF081F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 xml:space="preserve">Telefone: </w:t>
      </w:r>
      <w:r w:rsidR="007A42BF">
        <w:rPr>
          <w:rFonts w:ascii="Verdana" w:hAnsi="Verdana"/>
        </w:rPr>
        <w:t>(</w:t>
      </w:r>
      <w:r w:rsidR="006D0343">
        <w:rPr>
          <w:rFonts w:ascii="Verdana" w:hAnsi="Verdana"/>
        </w:rPr>
        <w:t>21) -</w:t>
      </w:r>
      <w:r w:rsidR="004639AA">
        <w:rPr>
          <w:rFonts w:ascii="Verdana" w:hAnsi="Verdana"/>
        </w:rPr>
        <w:t>988370306/ (21) -988403414</w:t>
      </w:r>
    </w:p>
    <w:p w:rsidR="00340A66" w:rsidRDefault="00676190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E-mail:</w:t>
      </w:r>
      <w:r w:rsidR="00EE4C15">
        <w:rPr>
          <w:rFonts w:ascii="Verdana" w:hAnsi="Verdana"/>
        </w:rPr>
        <w:t xml:space="preserve">  </w:t>
      </w:r>
      <w:hyperlink r:id="rId8" w:history="1">
        <w:r w:rsidR="004639AA" w:rsidRPr="00C26161">
          <w:rPr>
            <w:rStyle w:val="Hyperlink"/>
            <w:rFonts w:ascii="Verdana" w:hAnsi="Verdana"/>
          </w:rPr>
          <w:t>Henriqueh50@hotmail.com</w:t>
        </w:r>
      </w:hyperlink>
      <w:r w:rsidR="00CC68C3">
        <w:rPr>
          <w:rFonts w:ascii="Verdana" w:hAnsi="Verdana"/>
        </w:rPr>
        <w:t xml:space="preserve"> / henrique.imperio</w:t>
      </w:r>
      <w:r w:rsidR="004639AA">
        <w:rPr>
          <w:rFonts w:ascii="Verdana" w:hAnsi="Verdana"/>
        </w:rPr>
        <w:t>dosfreios@gmail.com.</w:t>
      </w:r>
      <w:r w:rsidR="00BF081F">
        <w:rPr>
          <w:rFonts w:ascii="Verdana" w:hAnsi="Verdana"/>
        </w:rPr>
        <w:br/>
      </w:r>
    </w:p>
    <w:p w:rsidR="00340A66" w:rsidRPr="00676190" w:rsidRDefault="007A42BF">
      <w:pPr>
        <w:pStyle w:val="SemEspaamento"/>
        <w:rPr>
          <w:rFonts w:ascii="Verdana" w:hAnsi="Verdana"/>
          <w:b/>
        </w:rPr>
      </w:pPr>
      <w:r w:rsidRPr="00676190">
        <w:rPr>
          <w:rFonts w:ascii="Verdana" w:hAnsi="Verdana"/>
          <w:b/>
          <w:sz w:val="22"/>
        </w:rPr>
        <w:t>Objetivo</w:t>
      </w:r>
      <w:r w:rsidR="00BF081F" w:rsidRPr="00676190">
        <w:rPr>
          <w:rFonts w:ascii="Verdana" w:hAnsi="Verdana"/>
          <w:b/>
          <w:sz w:val="22"/>
        </w:rPr>
        <w:t xml:space="preserve">- Fazer parte da Equipe desta conceituada </w:t>
      </w:r>
      <w:r w:rsidRPr="00676190">
        <w:rPr>
          <w:rFonts w:ascii="Verdana" w:hAnsi="Verdana"/>
          <w:b/>
          <w:sz w:val="22"/>
        </w:rPr>
        <w:t>Empresa.</w:t>
      </w:r>
    </w:p>
    <w:p w:rsidR="00340A66" w:rsidRPr="00676190" w:rsidRDefault="00BF081F">
      <w:pPr>
        <w:pStyle w:val="SemEspaamento"/>
        <w:rPr>
          <w:rFonts w:ascii="Verdana" w:hAnsi="Verdana"/>
          <w:b/>
        </w:rPr>
      </w:pPr>
      <w:r w:rsidRPr="00676190">
        <w:rPr>
          <w:rFonts w:ascii="Verdana" w:hAnsi="Verdana"/>
          <w:b/>
        </w:rPr>
        <w:t>EXPERIÊNCIA PROFISSIONAL</w:t>
      </w:r>
    </w:p>
    <w:p w:rsidR="00340A66" w:rsidRDefault="007D07DF">
      <w:pPr>
        <w:pStyle w:val="Seo"/>
        <w:rPr>
          <w:rFonts w:ascii="Verdana" w:hAnsi="Verdana"/>
        </w:rPr>
      </w:pPr>
      <w:r>
        <w:rPr>
          <w:rFonts w:ascii="Verdana" w:hAnsi="Verdana"/>
        </w:rPr>
        <w:pict>
          <v:shape id="_x0000_s1027" type="#_x0000_t32" style="position:absolute;margin-left:.3pt;margin-top:10.7pt;width:446.25pt;height:0;z-index:251657728;mso-position-horizontal-relative:margin" strokecolor="#b9bec7" strokeweight="1pt">
            <v:stroke joinstyle="miter"/>
            <w10:wrap anchorx="margin"/>
          </v:shape>
        </w:pict>
      </w:r>
      <w:r w:rsidR="00BF081F">
        <w:rPr>
          <w:rFonts w:ascii="Verdana" w:hAnsi="Verdana"/>
        </w:rPr>
        <w:br/>
      </w:r>
    </w:p>
    <w:p w:rsidR="00340A66" w:rsidRDefault="00BF081F" w:rsidP="000D0F02">
      <w:pPr>
        <w:pStyle w:val="PargrafodaLista"/>
        <w:spacing w:after="120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>1987-1992 –COFAP – FILIAL RIO DE JANEIRO</w:t>
      </w:r>
      <w:r>
        <w:rPr>
          <w:rFonts w:ascii="Verdana" w:hAnsi="Verdana"/>
        </w:rPr>
        <w:br/>
        <w:t>Cargo: Promotor pleno (técnico-</w:t>
      </w:r>
      <w:r w:rsidR="007A42BF">
        <w:rPr>
          <w:rFonts w:ascii="Verdana" w:hAnsi="Verdana"/>
        </w:rPr>
        <w:t>comercial) Principais</w:t>
      </w:r>
      <w:r>
        <w:rPr>
          <w:rFonts w:ascii="Verdana" w:hAnsi="Verdana"/>
        </w:rPr>
        <w:t xml:space="preserve"> atividades: Gerenciamento de região (visita a auto </w:t>
      </w:r>
      <w:r w:rsidR="007A42BF">
        <w:rPr>
          <w:rFonts w:ascii="Verdana" w:hAnsi="Verdana"/>
        </w:rPr>
        <w:t>center, autopeças, divulgação</w:t>
      </w:r>
      <w:r>
        <w:rPr>
          <w:rFonts w:ascii="Verdana" w:hAnsi="Verdana"/>
        </w:rPr>
        <w:t xml:space="preserve"> de </w:t>
      </w:r>
      <w:r w:rsidR="007A42BF">
        <w:rPr>
          <w:rFonts w:ascii="Verdana" w:hAnsi="Verdana"/>
        </w:rPr>
        <w:t>campanhas, treinamento</w:t>
      </w:r>
      <w:r>
        <w:rPr>
          <w:rFonts w:ascii="Verdana" w:hAnsi="Verdana"/>
        </w:rPr>
        <w:t xml:space="preserve"> técnico comercial/ palestras)</w:t>
      </w:r>
    </w:p>
    <w:p w:rsidR="00340A66" w:rsidRDefault="00BF081F" w:rsidP="000D0F02">
      <w:pPr>
        <w:pStyle w:val="PargrafodaLista"/>
        <w:spacing w:after="120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1995-1997 – Transportadora DOM VITAL </w:t>
      </w:r>
      <w:r>
        <w:rPr>
          <w:rFonts w:ascii="Verdana" w:hAnsi="Verdana"/>
        </w:rPr>
        <w:br/>
        <w:t xml:space="preserve">Cargo: Setor comercial (vendas de </w:t>
      </w:r>
      <w:r w:rsidR="007A42BF">
        <w:rPr>
          <w:rFonts w:ascii="Verdana" w:hAnsi="Verdana"/>
        </w:rPr>
        <w:t>frete) Principais</w:t>
      </w:r>
      <w:r>
        <w:rPr>
          <w:rFonts w:ascii="Verdana" w:hAnsi="Verdana"/>
        </w:rPr>
        <w:t xml:space="preserve"> atividades: Gerenciamento de região (vendas de serviços,cobrança,solução de problemas relacionados a </w:t>
      </w:r>
      <w:r w:rsidR="000D0F02">
        <w:rPr>
          <w:rFonts w:ascii="Verdana" w:hAnsi="Verdana"/>
        </w:rPr>
        <w:t xml:space="preserve">carga,   </w:t>
      </w:r>
      <w:r w:rsidR="007A42BF">
        <w:rPr>
          <w:rFonts w:ascii="Verdana" w:hAnsi="Verdana"/>
        </w:rPr>
        <w:t>atendimento</w:t>
      </w:r>
      <w:r>
        <w:rPr>
          <w:rFonts w:ascii="Verdana" w:hAnsi="Verdana"/>
        </w:rPr>
        <w:t xml:space="preserve"> ao cliente de forma geral)</w:t>
      </w:r>
    </w:p>
    <w:p w:rsidR="00340A66" w:rsidRDefault="00BF081F" w:rsidP="000D0F02">
      <w:pPr>
        <w:pStyle w:val="PargrafodaLista"/>
        <w:spacing w:after="120"/>
        <w:rPr>
          <w:rFonts w:ascii="Verdana" w:hAnsi="Verdana"/>
        </w:rPr>
      </w:pPr>
      <w:r>
        <w:rPr>
          <w:rFonts w:ascii="Verdana" w:hAnsi="Verdana"/>
          <w:b/>
        </w:rPr>
        <w:t>2003-2008 –AUTOFORT distribuidora de peças</w:t>
      </w:r>
      <w:r>
        <w:rPr>
          <w:rFonts w:ascii="Verdana" w:hAnsi="Verdana"/>
        </w:rPr>
        <w:br/>
        <w:t>Cargo: Setor técnico/comercial (vendas)</w:t>
      </w:r>
      <w:r>
        <w:rPr>
          <w:rFonts w:ascii="Verdana" w:hAnsi="Verdana"/>
        </w:rPr>
        <w:br/>
        <w:t>Principais atividades:</w:t>
      </w:r>
      <w:r w:rsidR="007A42BF">
        <w:rPr>
          <w:rFonts w:ascii="Verdana" w:hAnsi="Verdana"/>
        </w:rPr>
        <w:t>Vendas, atendimento</w:t>
      </w:r>
      <w:r>
        <w:rPr>
          <w:rFonts w:ascii="Verdana" w:hAnsi="Verdana"/>
        </w:rPr>
        <w:t xml:space="preserve"> ao </w:t>
      </w:r>
      <w:r w:rsidR="007A42BF">
        <w:rPr>
          <w:rFonts w:ascii="Verdana" w:hAnsi="Verdana"/>
        </w:rPr>
        <w:t>cliente, divulgação</w:t>
      </w:r>
      <w:r>
        <w:rPr>
          <w:rFonts w:ascii="Verdana" w:hAnsi="Verdana"/>
        </w:rPr>
        <w:t xml:space="preserve"> de produtos e novas </w:t>
      </w:r>
      <w:r w:rsidR="007A42BF">
        <w:rPr>
          <w:rFonts w:ascii="Verdana" w:hAnsi="Verdana"/>
        </w:rPr>
        <w:t>linhas, elaboração</w:t>
      </w:r>
      <w:r>
        <w:rPr>
          <w:rFonts w:ascii="Verdana" w:hAnsi="Verdana"/>
        </w:rPr>
        <w:t xml:space="preserve"> de campanha para equipe </w:t>
      </w:r>
      <w:r w:rsidR="007A42BF">
        <w:rPr>
          <w:rFonts w:ascii="Verdana" w:hAnsi="Verdana"/>
        </w:rPr>
        <w:t>interna, treinamentotécnico</w:t>
      </w:r>
      <w:r>
        <w:rPr>
          <w:rFonts w:ascii="Verdana" w:hAnsi="Verdana"/>
        </w:rPr>
        <w:t xml:space="preserve"> / assistência </w:t>
      </w:r>
      <w:r w:rsidR="007A42BF">
        <w:rPr>
          <w:rFonts w:ascii="Verdana" w:hAnsi="Verdana"/>
        </w:rPr>
        <w:t>técnica CE</w:t>
      </w:r>
      <w:r>
        <w:rPr>
          <w:rFonts w:ascii="Verdana" w:hAnsi="Verdana"/>
        </w:rPr>
        <w:t xml:space="preserve">/PI/RN/PB/MA </w:t>
      </w:r>
    </w:p>
    <w:p w:rsidR="00340A66" w:rsidRDefault="00BF081F">
      <w:pPr>
        <w:pStyle w:val="PargrafodaLista"/>
        <w:numPr>
          <w:ilvl w:val="0"/>
          <w:numId w:val="27"/>
        </w:numPr>
        <w:spacing w:after="120"/>
        <w:rPr>
          <w:rFonts w:ascii="Verdana" w:hAnsi="Verdana"/>
        </w:rPr>
      </w:pPr>
      <w:r>
        <w:rPr>
          <w:rFonts w:ascii="Verdana" w:hAnsi="Verdana"/>
          <w:b/>
        </w:rPr>
        <w:t>2009/2010 – EATON LTDA – DIVISAO VEICULOS</w:t>
      </w:r>
      <w:r>
        <w:rPr>
          <w:rFonts w:ascii="Verdana" w:hAnsi="Verdana"/>
        </w:rPr>
        <w:br/>
        <w:t xml:space="preserve">Cargo: Técnico /comercial </w:t>
      </w:r>
      <w:r>
        <w:rPr>
          <w:rFonts w:ascii="Verdana" w:hAnsi="Verdana"/>
        </w:rPr>
        <w:br/>
        <w:t>Principais atividades: Visita a distribuidoras (visita técnica/comercial) e frotistas(visita técnica</w:t>
      </w:r>
      <w:r w:rsidR="006D0343">
        <w:rPr>
          <w:rFonts w:ascii="Verdana" w:hAnsi="Verdana"/>
        </w:rPr>
        <w:t>), auto</w:t>
      </w:r>
      <w:r>
        <w:rPr>
          <w:rFonts w:ascii="Verdana" w:hAnsi="Verdana"/>
        </w:rPr>
        <w:t xml:space="preserve"> pecas (visita </w:t>
      </w:r>
      <w:r w:rsidR="007A42BF">
        <w:rPr>
          <w:rFonts w:ascii="Verdana" w:hAnsi="Verdana"/>
        </w:rPr>
        <w:t>técnica</w:t>
      </w:r>
      <w:r>
        <w:rPr>
          <w:rFonts w:ascii="Verdana" w:hAnsi="Verdana"/>
        </w:rPr>
        <w:t xml:space="preserve"> /</w:t>
      </w:r>
      <w:r w:rsidR="006D0343">
        <w:rPr>
          <w:rFonts w:ascii="Verdana" w:hAnsi="Verdana"/>
        </w:rPr>
        <w:t>comercial) e</w:t>
      </w:r>
      <w:r>
        <w:rPr>
          <w:rFonts w:ascii="Verdana" w:hAnsi="Verdana"/>
        </w:rPr>
        <w:t xml:space="preserve"> mecânicos (visita </w:t>
      </w:r>
      <w:r w:rsidR="006D0343">
        <w:rPr>
          <w:rFonts w:ascii="Verdana" w:hAnsi="Verdana"/>
        </w:rPr>
        <w:t>técnica)</w:t>
      </w:r>
      <w:r>
        <w:rPr>
          <w:rFonts w:ascii="Verdana" w:hAnsi="Verdana"/>
        </w:rPr>
        <w:t xml:space="preserve"> com intuito de</w:t>
      </w:r>
      <w:r>
        <w:rPr>
          <w:rFonts w:ascii="Verdana" w:hAnsi="Verdana"/>
          <w:b/>
        </w:rPr>
        <w:t xml:space="preserve"> divulgar, treinar e</w:t>
      </w:r>
      <w:r w:rsidR="006D0343">
        <w:rPr>
          <w:rFonts w:ascii="Verdana" w:hAnsi="Verdana"/>
          <w:b/>
        </w:rPr>
        <w:t>prestar assistência</w:t>
      </w:r>
      <w:r w:rsidR="007A42BF">
        <w:rPr>
          <w:rFonts w:ascii="Verdana" w:hAnsi="Verdana"/>
          <w:b/>
        </w:rPr>
        <w:t>técnica</w:t>
      </w:r>
    </w:p>
    <w:p w:rsidR="00340A66" w:rsidRPr="000D0F02" w:rsidRDefault="00BF081F">
      <w:pPr>
        <w:pStyle w:val="Seo"/>
        <w:rPr>
          <w:rFonts w:ascii="Verdana" w:hAnsi="Verdana"/>
          <w:b/>
          <w:sz w:val="22"/>
        </w:rPr>
      </w:pPr>
      <w:r w:rsidRPr="000D0F02">
        <w:rPr>
          <w:rFonts w:ascii="Verdana" w:hAnsi="Verdana"/>
          <w:b/>
          <w:sz w:val="22"/>
        </w:rPr>
        <w:t xml:space="preserve">.2010/2011 – js distribuidora de </w:t>
      </w:r>
      <w:r w:rsidR="006D0343" w:rsidRPr="000D0F02">
        <w:rPr>
          <w:rFonts w:ascii="Verdana" w:hAnsi="Verdana"/>
          <w:b/>
          <w:sz w:val="22"/>
        </w:rPr>
        <w:t>PEÇAS (</w:t>
      </w:r>
      <w:r w:rsidRPr="000D0F02">
        <w:rPr>
          <w:rFonts w:ascii="Verdana" w:hAnsi="Verdana"/>
          <w:b/>
          <w:sz w:val="22"/>
        </w:rPr>
        <w:t xml:space="preserve">filial </w:t>
      </w:r>
      <w:r w:rsidR="006D0343" w:rsidRPr="000D0F02">
        <w:rPr>
          <w:rFonts w:ascii="Verdana" w:hAnsi="Verdana"/>
          <w:b/>
          <w:sz w:val="22"/>
        </w:rPr>
        <w:t>RECIFE)</w:t>
      </w:r>
    </w:p>
    <w:p w:rsidR="00340A66" w:rsidRPr="000D0F02" w:rsidRDefault="00BF081F">
      <w:pPr>
        <w:pStyle w:val="Seo"/>
        <w:rPr>
          <w:rFonts w:ascii="Verdana" w:hAnsi="Verdana"/>
          <w:b/>
        </w:rPr>
      </w:pPr>
      <w:r w:rsidRPr="000D0F02">
        <w:rPr>
          <w:rFonts w:ascii="Verdana" w:hAnsi="Verdana"/>
          <w:b/>
        </w:rPr>
        <w:t>Coordenador de vendas</w:t>
      </w:r>
    </w:p>
    <w:p w:rsidR="00340A66" w:rsidRDefault="007D07DF">
      <w:pPr>
        <w:pStyle w:val="Seo"/>
        <w:rPr>
          <w:rFonts w:ascii="Verdana" w:hAnsi="Verdana"/>
          <w:sz w:val="18"/>
        </w:rPr>
      </w:pPr>
      <w:r w:rsidRPr="007D07DF">
        <w:pict>
          <v:shape id="_x0000_s1026" type="#_x0000_t32" style="position:absolute;margin-left:57pt;margin-top:510.15pt;width:480.8pt;height:3.55pt;flip:x;z-index:251658752;mso-position-horizontal-relative:page;mso-position-vertical-relative:page" strokecolor="#b9bec7" strokeweight="1pt">
            <v:stroke joinstyle="miter"/>
            <w10:wrap anchorx="page" anchory="page"/>
          </v:shape>
        </w:pict>
      </w:r>
    </w:p>
    <w:p w:rsidR="00340A66" w:rsidRDefault="00BF081F">
      <w:pPr>
        <w:numPr>
          <w:ilvl w:val="0"/>
          <w:numId w:val="27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7A42BF">
        <w:rPr>
          <w:rFonts w:ascii="Verdana" w:hAnsi="Verdana"/>
        </w:rPr>
        <w:t>Vendas, atendimento</w:t>
      </w:r>
      <w:r>
        <w:rPr>
          <w:rFonts w:ascii="Verdana" w:hAnsi="Verdana"/>
        </w:rPr>
        <w:t xml:space="preserve">/visita a </w:t>
      </w:r>
      <w:r w:rsidR="007A42BF">
        <w:rPr>
          <w:rFonts w:ascii="Verdana" w:hAnsi="Verdana"/>
        </w:rPr>
        <w:t>frotistas, autopeças</w:t>
      </w:r>
      <w:r>
        <w:rPr>
          <w:rFonts w:ascii="Verdana" w:hAnsi="Verdana"/>
        </w:rPr>
        <w:t xml:space="preserve"> /</w:t>
      </w:r>
      <w:r w:rsidR="007A42BF">
        <w:rPr>
          <w:rFonts w:ascii="Verdana" w:hAnsi="Verdana"/>
        </w:rPr>
        <w:t>oficinas, divulgação</w:t>
      </w:r>
      <w:r>
        <w:rPr>
          <w:rFonts w:ascii="Verdana" w:hAnsi="Verdana"/>
        </w:rPr>
        <w:t xml:space="preserve"> de produtos (</w:t>
      </w:r>
      <w:r w:rsidR="007A42BF">
        <w:rPr>
          <w:rFonts w:ascii="Verdana" w:hAnsi="Verdana"/>
        </w:rPr>
        <w:t xml:space="preserve">MWM. </w:t>
      </w:r>
      <w:r w:rsidR="007A42BF" w:rsidRPr="00CC68C3">
        <w:rPr>
          <w:rFonts w:ascii="Verdana" w:hAnsi="Verdana"/>
          <w:lang w:val="en-US"/>
        </w:rPr>
        <w:t xml:space="preserve">EATON, MERITORetc. </w:t>
      </w:r>
      <w:r w:rsidR="007A42BF" w:rsidRPr="00CC68C3">
        <w:rPr>
          <w:rFonts w:ascii="Verdana" w:hAnsi="Verdana"/>
        </w:rPr>
        <w:t>E</w:t>
      </w:r>
      <w:r w:rsidRPr="00CC68C3">
        <w:rPr>
          <w:rFonts w:ascii="Verdana" w:hAnsi="Verdana"/>
        </w:rPr>
        <w:t xml:space="preserve"> novas </w:t>
      </w:r>
      <w:r w:rsidR="007A42BF" w:rsidRPr="00CC68C3">
        <w:rPr>
          <w:rFonts w:ascii="Verdana" w:hAnsi="Verdana"/>
        </w:rPr>
        <w:t>linhas, acompanhamento(metas</w:t>
      </w:r>
      <w:r w:rsidRPr="00CC68C3">
        <w:rPr>
          <w:rFonts w:ascii="Verdana" w:hAnsi="Verdana"/>
        </w:rPr>
        <w:t xml:space="preserve"> /soluções /ajuda) equipe </w:t>
      </w:r>
      <w:r w:rsidR="007A42BF" w:rsidRPr="00CC68C3">
        <w:rPr>
          <w:rFonts w:ascii="Verdana" w:hAnsi="Verdana"/>
        </w:rPr>
        <w:t>interna, treinamento</w:t>
      </w:r>
      <w:r w:rsidR="00CC68C3" w:rsidRPr="00CC68C3">
        <w:rPr>
          <w:rFonts w:ascii="Verdana" w:hAnsi="Verdana"/>
        </w:rPr>
        <w:t xml:space="preserve"> </w:t>
      </w:r>
      <w:r w:rsidR="007A42BF">
        <w:rPr>
          <w:rFonts w:ascii="Verdana" w:hAnsi="Verdana"/>
        </w:rPr>
        <w:t>técnico, contato</w:t>
      </w:r>
      <w:r>
        <w:rPr>
          <w:rFonts w:ascii="Verdana" w:hAnsi="Verdana"/>
        </w:rPr>
        <w:t xml:space="preserve"> com as fabricas </w:t>
      </w:r>
      <w:r w:rsidR="007A42BF">
        <w:rPr>
          <w:rFonts w:ascii="Verdana" w:hAnsi="Verdana"/>
        </w:rPr>
        <w:t>(garantias</w:t>
      </w:r>
      <w:r>
        <w:rPr>
          <w:rFonts w:ascii="Verdana" w:hAnsi="Verdana"/>
        </w:rPr>
        <w:t xml:space="preserve"> / solução de </w:t>
      </w:r>
      <w:r w:rsidR="007A42BF">
        <w:rPr>
          <w:rFonts w:ascii="Verdana" w:hAnsi="Verdana"/>
        </w:rPr>
        <w:t>problemas),</w:t>
      </w:r>
      <w:r>
        <w:rPr>
          <w:rFonts w:ascii="Verdana" w:hAnsi="Verdana"/>
        </w:rPr>
        <w:t xml:space="preserve"> enfim </w:t>
      </w:r>
    </w:p>
    <w:p w:rsidR="00340A66" w:rsidRDefault="00BF081F">
      <w:pPr>
        <w:numPr>
          <w:ilvl w:val="0"/>
          <w:numId w:val="27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</w:rPr>
        <w:t>2012 – HIPPERFREIOS-</w:t>
      </w:r>
      <w:r>
        <w:rPr>
          <w:rFonts w:ascii="Verdana" w:hAnsi="Verdana"/>
        </w:rPr>
        <w:t xml:space="preserve">Visita a distribuidoras (visita técnica/comercial) e </w:t>
      </w:r>
      <w:r w:rsidR="006D0343">
        <w:rPr>
          <w:rFonts w:ascii="Verdana" w:hAnsi="Verdana"/>
        </w:rPr>
        <w:t>protistas (</w:t>
      </w:r>
      <w:r>
        <w:rPr>
          <w:rFonts w:ascii="Verdana" w:hAnsi="Verdana"/>
        </w:rPr>
        <w:t>visita técnica</w:t>
      </w:r>
      <w:r w:rsidR="006D0343">
        <w:rPr>
          <w:rFonts w:ascii="Verdana" w:hAnsi="Verdana"/>
        </w:rPr>
        <w:t>), auto</w:t>
      </w:r>
      <w:r>
        <w:rPr>
          <w:rFonts w:ascii="Verdana" w:hAnsi="Verdana"/>
        </w:rPr>
        <w:t xml:space="preserve"> pecas (visita </w:t>
      </w:r>
      <w:r w:rsidR="006D0343">
        <w:rPr>
          <w:rFonts w:ascii="Verdana" w:hAnsi="Verdana"/>
        </w:rPr>
        <w:t>técnica</w:t>
      </w:r>
      <w:r>
        <w:rPr>
          <w:rFonts w:ascii="Verdana" w:hAnsi="Verdana"/>
        </w:rPr>
        <w:t xml:space="preserve"> /</w:t>
      </w:r>
      <w:r w:rsidR="006D0343">
        <w:rPr>
          <w:rFonts w:ascii="Verdana" w:hAnsi="Verdana"/>
        </w:rPr>
        <w:t>comercial) e</w:t>
      </w:r>
      <w:r>
        <w:rPr>
          <w:rFonts w:ascii="Verdana" w:hAnsi="Verdana"/>
        </w:rPr>
        <w:t xml:space="preserve"> mecânicos (visita </w:t>
      </w:r>
      <w:r w:rsidR="006D0343">
        <w:rPr>
          <w:rFonts w:ascii="Verdana" w:hAnsi="Verdana"/>
        </w:rPr>
        <w:t>técnica)</w:t>
      </w:r>
      <w:r>
        <w:rPr>
          <w:rFonts w:ascii="Verdana" w:hAnsi="Verdana"/>
        </w:rPr>
        <w:t xml:space="preserve"> com intuito de</w:t>
      </w:r>
      <w:r>
        <w:rPr>
          <w:rFonts w:ascii="Verdana" w:hAnsi="Verdana"/>
          <w:b/>
        </w:rPr>
        <w:t xml:space="preserve"> divulgar, treinar e </w:t>
      </w:r>
      <w:r w:rsidR="006D0343">
        <w:rPr>
          <w:rFonts w:ascii="Verdana" w:hAnsi="Verdana"/>
          <w:b/>
        </w:rPr>
        <w:t>prestar assistênciatécnica</w:t>
      </w:r>
    </w:p>
    <w:p w:rsidR="00340A66" w:rsidRDefault="00BF081F">
      <w:pPr>
        <w:numPr>
          <w:ilvl w:val="0"/>
          <w:numId w:val="27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2013 – GOOP DISTRIBUIDORA </w:t>
      </w:r>
      <w:r w:rsidR="006D0343">
        <w:rPr>
          <w:rFonts w:ascii="Verdana" w:hAnsi="Verdana"/>
          <w:b/>
        </w:rPr>
        <w:t>(TAKAO)</w:t>
      </w:r>
    </w:p>
    <w:p w:rsidR="00340A66" w:rsidRDefault="00BF081F">
      <w:pPr>
        <w:spacing w:after="120" w:line="240" w:lineRule="auto"/>
        <w:ind w:left="720"/>
        <w:rPr>
          <w:rFonts w:ascii="Verdana" w:hAnsi="Verdana"/>
          <w:b/>
        </w:rPr>
      </w:pPr>
      <w:r>
        <w:rPr>
          <w:rFonts w:ascii="Verdana" w:hAnsi="Verdana"/>
          <w:b/>
        </w:rPr>
        <w:t>Coordenador de Filiais Nordeste—</w:t>
      </w:r>
      <w:r>
        <w:rPr>
          <w:rFonts w:ascii="Verdana" w:hAnsi="Verdana"/>
        </w:rPr>
        <w:t xml:space="preserve">Suporte de vendas para equipe interna,em campo </w:t>
      </w:r>
      <w:r w:rsidR="006D0343">
        <w:rPr>
          <w:rFonts w:ascii="Verdana" w:hAnsi="Verdana"/>
        </w:rPr>
        <w:t>(narua), visita</w:t>
      </w:r>
      <w:r>
        <w:rPr>
          <w:rFonts w:ascii="Verdana" w:hAnsi="Verdana"/>
        </w:rPr>
        <w:t xml:space="preserve"> a distribuidoras (visita comercial/</w:t>
      </w:r>
      <w:r w:rsidR="006D0343">
        <w:rPr>
          <w:rFonts w:ascii="Verdana" w:hAnsi="Verdana"/>
        </w:rPr>
        <w:t>técnica), auto</w:t>
      </w:r>
      <w:r>
        <w:rPr>
          <w:rFonts w:ascii="Verdana" w:hAnsi="Verdana"/>
        </w:rPr>
        <w:t>pecas (visita comercial/</w:t>
      </w:r>
      <w:r w:rsidR="006D0343">
        <w:rPr>
          <w:rFonts w:ascii="Verdana" w:hAnsi="Verdana"/>
        </w:rPr>
        <w:t>técnica), retificas</w:t>
      </w:r>
      <w:r>
        <w:rPr>
          <w:rFonts w:ascii="Verdana" w:hAnsi="Verdana"/>
        </w:rPr>
        <w:t>e mecânicos (visita técnica/</w:t>
      </w:r>
      <w:r w:rsidR="006D0343">
        <w:rPr>
          <w:rFonts w:ascii="Verdana" w:hAnsi="Verdana"/>
        </w:rPr>
        <w:t>comercial)</w:t>
      </w:r>
      <w:r>
        <w:rPr>
          <w:rFonts w:ascii="Verdana" w:hAnsi="Verdana"/>
        </w:rPr>
        <w:t xml:space="preserve"> com intuito de</w:t>
      </w:r>
      <w:r>
        <w:rPr>
          <w:rFonts w:ascii="Verdana" w:hAnsi="Verdana"/>
          <w:b/>
        </w:rPr>
        <w:t xml:space="preserve"> divulgar, treinar e </w:t>
      </w:r>
      <w:r w:rsidR="006D0343">
        <w:rPr>
          <w:rFonts w:ascii="Verdana" w:hAnsi="Verdana"/>
          <w:b/>
        </w:rPr>
        <w:t>prestar assistência</w:t>
      </w:r>
      <w:r w:rsidR="00CC68C3">
        <w:rPr>
          <w:rFonts w:ascii="Verdana" w:hAnsi="Verdana"/>
          <w:b/>
        </w:rPr>
        <w:t xml:space="preserve"> </w:t>
      </w:r>
      <w:r w:rsidR="006D0343">
        <w:rPr>
          <w:rFonts w:ascii="Verdana" w:hAnsi="Verdana"/>
          <w:b/>
        </w:rPr>
        <w:t>técnica.</w:t>
      </w:r>
    </w:p>
    <w:p w:rsidR="00BF081F" w:rsidRDefault="004639AA" w:rsidP="004639AA">
      <w:pPr>
        <w:spacing w:after="120" w:line="240" w:lineRule="auto"/>
        <w:rPr>
          <w:rFonts w:ascii="Verdana" w:hAnsi="Verdana"/>
        </w:rPr>
      </w:pPr>
      <w:r>
        <w:lastRenderedPageBreak/>
        <w:t xml:space="preserve">    .  </w:t>
      </w:r>
      <w:r w:rsidRPr="004639AA">
        <w:rPr>
          <w:b/>
          <w:sz w:val="28"/>
          <w:szCs w:val="28"/>
        </w:rPr>
        <w:t>2014/2015</w:t>
      </w:r>
      <w:r>
        <w:rPr>
          <w:b/>
          <w:sz w:val="28"/>
          <w:szCs w:val="28"/>
        </w:rPr>
        <w:t xml:space="preserve"> –</w:t>
      </w:r>
      <w:r w:rsidRPr="006F0237">
        <w:rPr>
          <w:rFonts w:ascii="Verdana" w:hAnsi="Verdana"/>
          <w:b/>
          <w:szCs w:val="24"/>
        </w:rPr>
        <w:t>MULTIMARCAS  PEÇAS DIESEL</w:t>
      </w:r>
      <w:r w:rsidRPr="006F0237">
        <w:rPr>
          <w:b/>
          <w:szCs w:val="24"/>
        </w:rPr>
        <w:t xml:space="preserve"> </w:t>
      </w:r>
      <w:r w:rsidR="006F0237">
        <w:rPr>
          <w:rFonts w:ascii="Verdana" w:hAnsi="Verdana"/>
        </w:rPr>
        <w:t>: Vendas, atendimento/visita a frotistas, autopeças /oficinas, divulgação de produtos (MWM. EATON, BIAGGIO TURBINASetc. E novas linhas, acompanhamento(metas /soluções /ajuda) equipe interna,</w:t>
      </w:r>
    </w:p>
    <w:p w:rsidR="006F0237" w:rsidRDefault="006F0237" w:rsidP="004639AA">
      <w:pPr>
        <w:spacing w:after="120" w:line="240" w:lineRule="auto"/>
        <w:rPr>
          <w:rFonts w:ascii="Verdana" w:hAnsi="Verdana"/>
        </w:rPr>
      </w:pPr>
    </w:p>
    <w:p w:rsidR="006F0237" w:rsidRDefault="006F0237" w:rsidP="004639AA">
      <w:p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</w:rPr>
        <w:t xml:space="preserve">.  </w:t>
      </w:r>
      <w:r>
        <w:rPr>
          <w:rFonts w:ascii="Verdana" w:hAnsi="Verdana"/>
          <w:b/>
        </w:rPr>
        <w:t xml:space="preserve">2015/2017- IMPERIO DIESEL AUTOPEÇAS/IMPERIO DOS FREIOS </w:t>
      </w:r>
    </w:p>
    <w:p w:rsidR="006F0237" w:rsidRDefault="006F0237" w:rsidP="004639AA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Vendas, atendimento/visita a frotistas, autopeças /oficinas, divulgação de produtos (MWM. EATON, ETC...</w:t>
      </w:r>
    </w:p>
    <w:p w:rsidR="006F0237" w:rsidRDefault="006F0237" w:rsidP="004639AA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Visita técnica aos frotistas ( Embreagens ATF) ,Assistencia técnica e venda </w:t>
      </w:r>
    </w:p>
    <w:p w:rsidR="006F0237" w:rsidRDefault="006F0237" w:rsidP="004639AA">
      <w:p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</w:rPr>
        <w:t>Visita a todos os frotistas do Rio de janeiro e Grande Rio ( Baixada fluminense)</w:t>
      </w:r>
    </w:p>
    <w:p w:rsidR="006F0237" w:rsidRPr="006F0237" w:rsidRDefault="006F0237" w:rsidP="004639AA">
      <w:pPr>
        <w:spacing w:after="120" w:line="240" w:lineRule="auto"/>
        <w:rPr>
          <w:b/>
          <w:szCs w:val="24"/>
        </w:rPr>
      </w:pPr>
    </w:p>
    <w:p w:rsidR="006F0237" w:rsidRPr="006F0237" w:rsidRDefault="006F0237" w:rsidP="004639AA">
      <w:pPr>
        <w:spacing w:after="120" w:line="240" w:lineRule="auto"/>
        <w:rPr>
          <w:b/>
          <w:szCs w:val="24"/>
        </w:rPr>
      </w:pPr>
    </w:p>
    <w:p w:rsidR="004639AA" w:rsidRPr="004639AA" w:rsidRDefault="004639AA" w:rsidP="004639AA">
      <w:pPr>
        <w:spacing w:after="120" w:line="240" w:lineRule="auto"/>
        <w:rPr>
          <w:sz w:val="26"/>
          <w:szCs w:val="26"/>
        </w:rPr>
      </w:pPr>
    </w:p>
    <w:sectPr w:rsidR="004639AA" w:rsidRPr="004639AA" w:rsidSect="00340A66">
      <w:headerReference w:type="default" r:id="rId9"/>
      <w:footerReference w:type="default" r:id="rId10"/>
      <w:pgSz w:w="11907" w:h="16839"/>
      <w:pgMar w:top="426" w:right="1134" w:bottom="1134" w:left="1134" w:header="709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C2D" w:rsidRDefault="00123C2D">
      <w:r>
        <w:separator/>
      </w:r>
    </w:p>
  </w:endnote>
  <w:endnote w:type="continuationSeparator" w:id="1">
    <w:p w:rsidR="00123C2D" w:rsidRDefault="00123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66" w:rsidRDefault="007D07DF">
    <w:pPr>
      <w:pStyle w:val="Rodap"/>
      <w:jc w:val="right"/>
    </w:pPr>
    <w:r>
      <w:fldChar w:fldCharType="begin"/>
    </w:r>
    <w:r w:rsidR="00BF081F">
      <w:instrText xml:space="preserve"> PAGE </w:instrText>
    </w:r>
    <w:r>
      <w:fldChar w:fldCharType="separate"/>
    </w:r>
    <w:r w:rsidR="00CC68C3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C2D" w:rsidRDefault="00123C2D">
      <w:r>
        <w:separator/>
      </w:r>
    </w:p>
  </w:footnote>
  <w:footnote w:type="continuationSeparator" w:id="1">
    <w:p w:rsidR="00123C2D" w:rsidRDefault="00123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66" w:rsidRDefault="00BF081F">
    <w:pPr>
      <w:pStyle w:val="Cabealho"/>
      <w:jc w:val="right"/>
    </w:pPr>
    <w:r>
      <w:rPr>
        <w:sz w:val="16"/>
      </w:rPr>
      <w:t>[Escolha a data]</w:t>
    </w:r>
    <w:r w:rsidR="007D07DF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36" type="#_x0000_t32" style="position:absolute;left:0;text-align:left;margin-left:578pt;margin-top:-7.85pt;width:0;height:857.8pt;z-index:251657216;mso-position-horizontal-relative:page;mso-position-vertical-relative:page" strokecolor="#fe8637" strokeweight="1pt">
          <v:stroke joinstyle="miter"/>
          <v:path fillok="t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/>
        <w:color w:val="FE8637"/>
        <w:sz w:val="16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/>
        <w:color w:val="FE8637"/>
        <w:sz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/>
        <w:color w:val="777C84"/>
        <w:sz w:val="12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color w:val="575F6D"/>
      </w:rPr>
    </w:lvl>
  </w:abstractNum>
  <w:abstractNum w:abstractNumId="12">
    <w:nsid w:val="0000000D"/>
    <w:multiLevelType w:val="singleLevel"/>
    <w:tmpl w:val="0000000D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/>
        <w:color w:val="FE8637"/>
        <w:sz w:val="16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color w:val="FE8637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color w:val="FE8637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07835FE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1"/>
  </w:num>
  <w:num w:numId="24">
    <w:abstractNumId w:val="12"/>
  </w:num>
  <w:num w:numId="25">
    <w:abstractNumId w:val="9"/>
  </w:num>
  <w:num w:numId="26">
    <w:abstractNumId w:val="13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3036"/>
      </o:rules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2BF"/>
    <w:rsid w:val="000D0F02"/>
    <w:rsid w:val="00123C2D"/>
    <w:rsid w:val="002A0F70"/>
    <w:rsid w:val="00340A66"/>
    <w:rsid w:val="0043014E"/>
    <w:rsid w:val="004639AA"/>
    <w:rsid w:val="00590C68"/>
    <w:rsid w:val="00676190"/>
    <w:rsid w:val="006D0343"/>
    <w:rsid w:val="006F0237"/>
    <w:rsid w:val="00797A0C"/>
    <w:rsid w:val="007A42BF"/>
    <w:rsid w:val="007D07DF"/>
    <w:rsid w:val="00AA7ED6"/>
    <w:rsid w:val="00BF081F"/>
    <w:rsid w:val="00CC68C3"/>
    <w:rsid w:val="00EE4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6" type="connector" idref="#_x0000_s1032"/>
        <o:r id="V:Rule7" type="connector" idref="#_x0000_s1030"/>
        <o:r id="V:Rule8" type="connector" idref="#_x0000_s1031"/>
        <o:r id="V:Rule9" type="connector" idref="#_x0000_s1027"/>
        <o:r id="V:Rule10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66"/>
    <w:pPr>
      <w:spacing w:after="200" w:line="276" w:lineRule="auto"/>
    </w:pPr>
    <w:rPr>
      <w:color w:val="414751"/>
      <w:sz w:val="24"/>
      <w:lang w:eastAsia="en-US"/>
    </w:rPr>
  </w:style>
  <w:style w:type="paragraph" w:styleId="Ttulo1">
    <w:name w:val="heading 1"/>
    <w:next w:val="Normal"/>
    <w:link w:val="Ttulo1Char"/>
    <w:uiPriority w:val="9"/>
    <w:qFormat/>
    <w:rsid w:val="00340A66"/>
    <w:pPr>
      <w:spacing w:before="360" w:after="40"/>
      <w:outlineLvl w:val="0"/>
    </w:pPr>
    <w:rPr>
      <w:rFonts w:ascii="Century Schoolbook" w:hAnsi="Century Schoolbook"/>
      <w:smallCaps/>
      <w:spacing w:val="5"/>
      <w:sz w:val="32"/>
    </w:rPr>
  </w:style>
  <w:style w:type="paragraph" w:styleId="Ttulo2">
    <w:name w:val="heading 2"/>
    <w:next w:val="Normal"/>
    <w:link w:val="Ttulo2Char"/>
    <w:uiPriority w:val="9"/>
    <w:qFormat/>
    <w:rsid w:val="00340A66"/>
    <w:pPr>
      <w:outlineLvl w:val="1"/>
    </w:pPr>
    <w:rPr>
      <w:rFonts w:ascii="Century Schoolbook" w:hAnsi="Century Schoolbook"/>
      <w:sz w:val="28"/>
    </w:rPr>
  </w:style>
  <w:style w:type="paragraph" w:styleId="Ttulo3">
    <w:name w:val="heading 3"/>
    <w:next w:val="Normal"/>
    <w:link w:val="Ttulo3Char"/>
    <w:uiPriority w:val="9"/>
    <w:qFormat/>
    <w:rsid w:val="00340A66"/>
    <w:pPr>
      <w:outlineLvl w:val="2"/>
    </w:pPr>
    <w:rPr>
      <w:rFonts w:ascii="Century Schoolbook" w:hAnsi="Century Schoolbook"/>
      <w:spacing w:val="5"/>
      <w:sz w:val="24"/>
    </w:rPr>
  </w:style>
  <w:style w:type="paragraph" w:styleId="Ttulo4">
    <w:name w:val="heading 4"/>
    <w:next w:val="Normal"/>
    <w:link w:val="Ttulo4Char"/>
    <w:uiPriority w:val="9"/>
    <w:qFormat/>
    <w:rsid w:val="00340A66"/>
    <w:pPr>
      <w:outlineLvl w:val="3"/>
    </w:pPr>
    <w:rPr>
      <w:rFonts w:ascii="Century Schoolbook" w:hAnsi="Century Schoolbook"/>
      <w:color w:val="E65B01"/>
      <w:sz w:val="22"/>
    </w:rPr>
  </w:style>
  <w:style w:type="paragraph" w:styleId="Ttulo5">
    <w:name w:val="heading 5"/>
    <w:next w:val="Normal"/>
    <w:link w:val="Ttulo5Char"/>
    <w:uiPriority w:val="9"/>
    <w:qFormat/>
    <w:rsid w:val="00340A66"/>
    <w:pPr>
      <w:outlineLvl w:val="4"/>
    </w:pPr>
    <w:rPr>
      <w:i/>
      <w:color w:val="E65B01"/>
      <w:sz w:val="22"/>
    </w:rPr>
  </w:style>
  <w:style w:type="paragraph" w:styleId="Ttulo6">
    <w:name w:val="heading 6"/>
    <w:next w:val="Normal"/>
    <w:link w:val="Ttulo6Char"/>
    <w:uiPriority w:val="9"/>
    <w:qFormat/>
    <w:rsid w:val="00340A66"/>
    <w:pPr>
      <w:outlineLvl w:val="5"/>
    </w:pPr>
    <w:rPr>
      <w:b/>
      <w:color w:val="E65B01"/>
    </w:rPr>
  </w:style>
  <w:style w:type="paragraph" w:styleId="Ttulo7">
    <w:name w:val="heading 7"/>
    <w:next w:val="Normal"/>
    <w:link w:val="Ttulo7Char"/>
    <w:uiPriority w:val="9"/>
    <w:qFormat/>
    <w:rsid w:val="00340A66"/>
    <w:pPr>
      <w:outlineLvl w:val="6"/>
    </w:pPr>
    <w:rPr>
      <w:b/>
      <w:i/>
      <w:color w:val="E65B01"/>
    </w:rPr>
  </w:style>
  <w:style w:type="paragraph" w:styleId="Ttulo8">
    <w:name w:val="heading 8"/>
    <w:next w:val="Normal"/>
    <w:link w:val="Ttulo8Char"/>
    <w:uiPriority w:val="9"/>
    <w:qFormat/>
    <w:rsid w:val="00340A66"/>
    <w:pPr>
      <w:outlineLvl w:val="7"/>
    </w:pPr>
    <w:rPr>
      <w:b/>
      <w:color w:val="3667C3"/>
    </w:rPr>
  </w:style>
  <w:style w:type="paragraph" w:styleId="Ttulo9">
    <w:name w:val="heading 9"/>
    <w:next w:val="Normal"/>
    <w:link w:val="Ttulo9Char"/>
    <w:uiPriority w:val="9"/>
    <w:qFormat/>
    <w:rsid w:val="00340A66"/>
    <w:pPr>
      <w:outlineLvl w:val="8"/>
    </w:pPr>
    <w:rPr>
      <w:b/>
      <w:i/>
      <w:color w:val="3667C3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rsid w:val="00340A66"/>
    <w:rPr>
      <w:color w:val="808080"/>
    </w:rPr>
  </w:style>
  <w:style w:type="paragraph" w:styleId="Rodap">
    <w:name w:val="footer"/>
    <w:link w:val="RodapChar"/>
    <w:uiPriority w:val="99"/>
    <w:rsid w:val="00340A66"/>
    <w:pPr>
      <w:tabs>
        <w:tab w:val="center" w:pos="4680"/>
        <w:tab w:val="right" w:pos="9360"/>
      </w:tabs>
    </w:pPr>
  </w:style>
  <w:style w:type="paragraph" w:styleId="CitaoIntensa">
    <w:name w:val="Intense Quote"/>
    <w:basedOn w:val="Normal"/>
    <w:next w:val="Normal"/>
    <w:link w:val="CitaoIntensaChar1"/>
    <w:uiPriority w:val="30"/>
    <w:qFormat/>
    <w:rsid w:val="00340A66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nfase">
    <w:name w:val="Emphasis"/>
    <w:uiPriority w:val="20"/>
    <w:qFormat/>
    <w:rsid w:val="00340A66"/>
    <w:rPr>
      <w:rFonts w:eastAsia="Times New Roman" w:cs="Times New Roman"/>
      <w:b/>
      <w:i/>
      <w:color w:val="2B2F36"/>
      <w:spacing w:val="10"/>
      <w:sz w:val="18"/>
      <w:lang w:val="pt-BR"/>
    </w:rPr>
  </w:style>
  <w:style w:type="paragraph" w:styleId="Data">
    <w:name w:val="Date"/>
    <w:next w:val="Normal"/>
    <w:link w:val="DataChar"/>
    <w:uiPriority w:val="99"/>
    <w:rsid w:val="00340A66"/>
    <w:rPr>
      <w:b/>
      <w:color w:val="FE8637"/>
    </w:rPr>
  </w:style>
  <w:style w:type="numbering" w:customStyle="1" w:styleId="ListaNumerada">
    <w:name w:val="Lista Numerada"/>
    <w:uiPriority w:val="99"/>
    <w:rsid w:val="00340A66"/>
  </w:style>
  <w:style w:type="character" w:styleId="RefernciaIntensa">
    <w:name w:val="Intense Reference"/>
    <w:uiPriority w:val="32"/>
    <w:qFormat/>
    <w:rsid w:val="00340A66"/>
    <w:rPr>
      <w:b/>
      <w:caps/>
      <w:color w:val="3667C3"/>
      <w:spacing w:val="5"/>
      <w:sz w:val="18"/>
    </w:rPr>
  </w:style>
  <w:style w:type="character" w:customStyle="1" w:styleId="Heading3Char">
    <w:name w:val="Heading 3 Char"/>
    <w:basedOn w:val="Fontepargpadro"/>
    <w:link w:val="Ttulo3"/>
    <w:uiPriority w:val="9"/>
    <w:rsid w:val="00340A66"/>
    <w:rPr>
      <w:rFonts w:ascii="Cambria" w:eastAsia="Cambria" w:hAnsi="Cambria" w:cs="Cambria"/>
      <w:b/>
      <w:color w:val="4F81BD"/>
    </w:rPr>
  </w:style>
  <w:style w:type="character" w:customStyle="1" w:styleId="Heading5Char">
    <w:name w:val="Heading 5 Char"/>
    <w:basedOn w:val="Fontepargpadro"/>
    <w:link w:val="Ttulo5"/>
    <w:uiPriority w:val="9"/>
    <w:rsid w:val="00340A66"/>
    <w:rPr>
      <w:rFonts w:ascii="Cambria" w:eastAsia="Cambria" w:hAnsi="Cambria" w:cs="Cambria"/>
      <w:color w:val="243F60"/>
    </w:rPr>
  </w:style>
  <w:style w:type="paragraph" w:customStyle="1" w:styleId="Assunto">
    <w:name w:val="Assunto"/>
    <w:basedOn w:val="Recuonormal"/>
    <w:uiPriority w:val="7"/>
    <w:qFormat/>
    <w:rsid w:val="00340A66"/>
    <w:pPr>
      <w:ind w:left="0"/>
    </w:pPr>
    <w:rPr>
      <w:b/>
      <w:color w:val="FE8637"/>
    </w:rPr>
  </w:style>
  <w:style w:type="character" w:customStyle="1" w:styleId="Ttulo1Char">
    <w:name w:val="Título 1 Char"/>
    <w:link w:val="Ttulo1"/>
    <w:uiPriority w:val="9"/>
    <w:semiHidden/>
    <w:rsid w:val="00340A66"/>
    <w:rPr>
      <w:rFonts w:ascii="Century Schoolbook" w:eastAsia="Times New Roman" w:hAnsi="Century Schoolbook" w:cs="Times New Roman"/>
      <w:smallCaps/>
      <w:color w:val="414751"/>
      <w:spacing w:val="5"/>
      <w:sz w:val="32"/>
    </w:rPr>
  </w:style>
  <w:style w:type="character" w:customStyle="1" w:styleId="RodapChar">
    <w:name w:val="Rodapé Char"/>
    <w:link w:val="Rodap"/>
    <w:uiPriority w:val="99"/>
    <w:rsid w:val="00340A66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qFormat/>
    <w:rsid w:val="00340A66"/>
    <w:pPr>
      <w:ind w:left="0"/>
    </w:pPr>
    <w:rPr>
      <w:b/>
    </w:rPr>
  </w:style>
  <w:style w:type="paragraph" w:styleId="Commarcadores">
    <w:name w:val="List Bullet"/>
    <w:basedOn w:val="Recuonormal"/>
    <w:uiPriority w:val="99"/>
    <w:rsid w:val="00340A66"/>
    <w:pPr>
      <w:numPr>
        <w:numId w:val="24"/>
      </w:numPr>
    </w:pPr>
    <w:rPr>
      <w:color w:val="575F6D"/>
    </w:rPr>
  </w:style>
  <w:style w:type="character" w:customStyle="1" w:styleId="Heading1Char">
    <w:name w:val="Heading 1 Char"/>
    <w:basedOn w:val="Fontepargpadro"/>
    <w:link w:val="Ttulo1"/>
    <w:uiPriority w:val="9"/>
    <w:rsid w:val="00340A66"/>
    <w:rPr>
      <w:rFonts w:ascii="Cambria" w:eastAsia="Cambria" w:hAnsi="Cambria" w:cs="Cambria"/>
      <w:b/>
      <w:color w:val="365F91"/>
      <w:sz w:val="28"/>
    </w:rPr>
  </w:style>
  <w:style w:type="character" w:styleId="Refdenotadefim">
    <w:name w:val="endnote reference"/>
    <w:basedOn w:val="Fontepargpadro"/>
    <w:uiPriority w:val="99"/>
    <w:semiHidden/>
    <w:unhideWhenUsed/>
    <w:rsid w:val="00340A66"/>
    <w:rPr>
      <w:vertAlign w:val="superscript"/>
    </w:rPr>
  </w:style>
  <w:style w:type="character" w:styleId="nfaseSutil">
    <w:name w:val="Subtle Emphasis"/>
    <w:basedOn w:val="Fontepargpadro"/>
    <w:uiPriority w:val="19"/>
    <w:qFormat/>
    <w:rsid w:val="00340A66"/>
    <w:rPr>
      <w:i/>
      <w:color w:val="000000"/>
    </w:rPr>
  </w:style>
  <w:style w:type="table" w:styleId="Tabelacomgrade">
    <w:name w:val="Table Grid"/>
    <w:basedOn w:val="Tabelanormal"/>
    <w:uiPriority w:val="1"/>
    <w:rsid w:val="00340A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erramento">
    <w:name w:val="Closing"/>
    <w:basedOn w:val="SemEspaamento"/>
    <w:link w:val="EncerramentoChar"/>
    <w:uiPriority w:val="5"/>
    <w:qFormat/>
    <w:rsid w:val="00340A66"/>
    <w:pPr>
      <w:spacing w:before="960" w:after="960"/>
      <w:ind w:right="2520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40A66"/>
    <w:rPr>
      <w:sz w:val="20"/>
    </w:rPr>
  </w:style>
  <w:style w:type="character" w:customStyle="1" w:styleId="Ttulo5Char">
    <w:name w:val="Título 5 Char"/>
    <w:link w:val="Ttulo5"/>
    <w:uiPriority w:val="9"/>
    <w:semiHidden/>
    <w:rsid w:val="00340A66"/>
    <w:rPr>
      <w:i/>
      <w:color w:val="E65B01"/>
    </w:rPr>
  </w:style>
  <w:style w:type="paragraph" w:styleId="Legenda">
    <w:name w:val="caption"/>
    <w:next w:val="Normal"/>
    <w:uiPriority w:val="99"/>
    <w:qFormat/>
    <w:rsid w:val="00340A66"/>
    <w:pPr>
      <w:jc w:val="right"/>
    </w:pPr>
    <w:rPr>
      <w:b/>
      <w:color w:val="E65B01"/>
      <w:sz w:val="16"/>
    </w:rPr>
  </w:style>
  <w:style w:type="paragraph" w:customStyle="1" w:styleId="EndereodoDestinatrio">
    <w:name w:val="Endereço do Destinatário"/>
    <w:basedOn w:val="SemEspaamento"/>
    <w:uiPriority w:val="3"/>
    <w:qFormat/>
    <w:rsid w:val="00340A66"/>
    <w:pPr>
      <w:spacing w:after="480"/>
    </w:pPr>
    <w:rPr>
      <w:rFonts w:ascii="Century Schoolbook" w:hAnsi="Century Schoolbook"/>
    </w:rPr>
  </w:style>
  <w:style w:type="character" w:customStyle="1" w:styleId="Ttulo7Char">
    <w:name w:val="Título 7 Char"/>
    <w:link w:val="Ttulo7"/>
    <w:uiPriority w:val="9"/>
    <w:semiHidden/>
    <w:rsid w:val="00340A66"/>
    <w:rPr>
      <w:b/>
      <w:i/>
      <w:color w:val="E65B01"/>
      <w:sz w:val="20"/>
    </w:rPr>
  </w:style>
  <w:style w:type="character" w:customStyle="1" w:styleId="AssinaturaChar">
    <w:name w:val="Assinatura Char"/>
    <w:link w:val="Assinatura"/>
    <w:uiPriority w:val="99"/>
    <w:rsid w:val="00340A66"/>
    <w:rPr>
      <w:color w:val="414751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40A66"/>
    <w:rPr>
      <w:sz w:val="20"/>
    </w:rPr>
  </w:style>
  <w:style w:type="paragraph" w:styleId="Textodenotaderodap">
    <w:name w:val="footnote text"/>
    <w:basedOn w:val="Normal"/>
    <w:next w:val="Normal"/>
    <w:link w:val="TextodenotaderodapChar"/>
    <w:uiPriority w:val="99"/>
    <w:semiHidden/>
    <w:unhideWhenUsed/>
    <w:rsid w:val="00340A66"/>
    <w:pPr>
      <w:spacing w:after="0" w:line="240" w:lineRule="auto"/>
    </w:pPr>
    <w:rPr>
      <w:sz w:val="20"/>
    </w:rPr>
  </w:style>
  <w:style w:type="paragraph" w:styleId="Cabealho">
    <w:name w:val="header"/>
    <w:link w:val="CabealhoChar"/>
    <w:uiPriority w:val="99"/>
    <w:semiHidden/>
    <w:rsid w:val="00340A66"/>
    <w:pPr>
      <w:tabs>
        <w:tab w:val="center" w:pos="4680"/>
        <w:tab w:val="right" w:pos="9360"/>
      </w:tabs>
    </w:pPr>
  </w:style>
  <w:style w:type="paragraph" w:customStyle="1" w:styleId="EndereodoRemetente">
    <w:name w:val="Endereço do Remetente"/>
    <w:uiPriority w:val="2"/>
    <w:qFormat/>
    <w:rsid w:val="00340A66"/>
    <w:rPr>
      <w:color w:val="FFFFFF"/>
      <w:spacing w:val="20"/>
    </w:rPr>
  </w:style>
  <w:style w:type="character" w:styleId="nfaseIntensa">
    <w:name w:val="Intense Emphasis"/>
    <w:basedOn w:val="Fontepargpadro"/>
    <w:uiPriority w:val="21"/>
    <w:qFormat/>
    <w:rsid w:val="00340A66"/>
    <w:rPr>
      <w:b/>
      <w:i/>
      <w:color w:val="4F81BD"/>
    </w:rPr>
  </w:style>
  <w:style w:type="paragraph" w:styleId="SemEspaamento">
    <w:name w:val="No Spacing"/>
    <w:next w:val="Normal"/>
    <w:uiPriority w:val="1"/>
    <w:qFormat/>
    <w:rsid w:val="00340A66"/>
  </w:style>
  <w:style w:type="character" w:customStyle="1" w:styleId="TextodebaloChar">
    <w:name w:val="Texto de balão Char"/>
    <w:link w:val="Textodebalo"/>
    <w:uiPriority w:val="99"/>
    <w:semiHidden/>
    <w:rsid w:val="00340A66"/>
    <w:rPr>
      <w:rFonts w:eastAsia="Times New Roman" w:hAnsi="Tahoma" w:cs="Times New Roman"/>
      <w:color w:val="414751"/>
      <w:sz w:val="16"/>
      <w:lang w:val="pt-BR"/>
    </w:rPr>
  </w:style>
  <w:style w:type="character" w:customStyle="1" w:styleId="Heading2Char">
    <w:name w:val="Heading 2 Char"/>
    <w:basedOn w:val="Fontepargpadro"/>
    <w:link w:val="Ttulo2"/>
    <w:uiPriority w:val="9"/>
    <w:rsid w:val="00340A66"/>
    <w:rPr>
      <w:rFonts w:ascii="Cambria" w:eastAsia="Cambria" w:hAnsi="Cambria" w:cs="Cambria"/>
      <w:b/>
      <w:color w:val="4F81BD"/>
      <w:sz w:val="26"/>
    </w:rPr>
  </w:style>
  <w:style w:type="character" w:customStyle="1" w:styleId="TitleChar">
    <w:name w:val="Title Char"/>
    <w:basedOn w:val="Fontepargpadro"/>
    <w:link w:val="Ttulo"/>
    <w:uiPriority w:val="10"/>
    <w:rsid w:val="00340A66"/>
    <w:rPr>
      <w:rFonts w:ascii="Cambria" w:eastAsia="Cambria" w:hAnsi="Cambria" w:cs="Cambria"/>
      <w:color w:val="17365D"/>
      <w:spacing w:val="5"/>
      <w:sz w:val="52"/>
    </w:rPr>
  </w:style>
  <w:style w:type="paragraph" w:styleId="Ttulo">
    <w:name w:val="Title"/>
    <w:link w:val="TtuloChar"/>
    <w:uiPriority w:val="10"/>
    <w:qFormat/>
    <w:rsid w:val="00340A66"/>
    <w:rPr>
      <w:rFonts w:ascii="Century Schoolbook" w:hAnsi="Century Schoolbook"/>
      <w:smallCaps/>
      <w:color w:val="FE8637"/>
      <w:spacing w:val="10"/>
      <w:sz w:val="48"/>
    </w:rPr>
  </w:style>
  <w:style w:type="character" w:customStyle="1" w:styleId="QuoteChar">
    <w:name w:val="Quote Char"/>
    <w:basedOn w:val="Fontepargpadro"/>
    <w:link w:val="Citao"/>
    <w:uiPriority w:val="29"/>
    <w:rsid w:val="00340A66"/>
    <w:rPr>
      <w:i/>
      <w:color w:val="000000"/>
    </w:rPr>
  </w:style>
  <w:style w:type="character" w:customStyle="1" w:styleId="Ttulo4Char">
    <w:name w:val="Título 4 Char"/>
    <w:link w:val="Ttulo4"/>
    <w:uiPriority w:val="9"/>
    <w:semiHidden/>
    <w:rsid w:val="00340A66"/>
    <w:rPr>
      <w:rFonts w:ascii="Century Schoolbook" w:eastAsia="Times New Roman" w:hAnsi="Century Schoolbook" w:cs="Times New Roman"/>
      <w:color w:val="E65B01"/>
    </w:rPr>
  </w:style>
  <w:style w:type="paragraph" w:customStyle="1" w:styleId="Marcador1">
    <w:name w:val="Marcador 1"/>
    <w:basedOn w:val="PargrafodaLista"/>
    <w:uiPriority w:val="37"/>
    <w:qFormat/>
    <w:rsid w:val="00340A66"/>
    <w:pPr>
      <w:numPr>
        <w:numId w:val="22"/>
      </w:numPr>
    </w:pPr>
  </w:style>
  <w:style w:type="paragraph" w:customStyle="1" w:styleId="Marcador2">
    <w:name w:val="Marcador 2"/>
    <w:basedOn w:val="PargrafodaLista"/>
    <w:uiPriority w:val="37"/>
    <w:qFormat/>
    <w:rsid w:val="00340A66"/>
    <w:pPr>
      <w:numPr>
        <w:ilvl w:val="1"/>
        <w:numId w:val="22"/>
      </w:numPr>
    </w:pPr>
  </w:style>
  <w:style w:type="character" w:customStyle="1" w:styleId="CabealhoChar">
    <w:name w:val="Cabeçalho Char"/>
    <w:link w:val="Cabealho"/>
    <w:uiPriority w:val="99"/>
    <w:semiHidden/>
    <w:rsid w:val="00340A66"/>
    <w:rPr>
      <w:color w:val="414751"/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340A66"/>
    <w:rPr>
      <w:vertAlign w:val="superscript"/>
    </w:rPr>
  </w:style>
  <w:style w:type="paragraph" w:customStyle="1" w:styleId="Subseo">
    <w:name w:val="Subseção"/>
    <w:uiPriority w:val="2"/>
    <w:qFormat/>
    <w:rsid w:val="00340A66"/>
    <w:pPr>
      <w:spacing w:before="60"/>
    </w:pPr>
    <w:rPr>
      <w:b/>
      <w:color w:val="575F6D"/>
    </w:rPr>
  </w:style>
  <w:style w:type="character" w:customStyle="1" w:styleId="Ttulo9Char">
    <w:name w:val="Título 9 Char"/>
    <w:link w:val="Ttulo9"/>
    <w:uiPriority w:val="9"/>
    <w:semiHidden/>
    <w:rsid w:val="00340A66"/>
    <w:rPr>
      <w:b/>
      <w:i/>
      <w:color w:val="3667C3"/>
      <w:sz w:val="18"/>
    </w:rPr>
  </w:style>
  <w:style w:type="character" w:styleId="Forte">
    <w:name w:val="Strong"/>
    <w:uiPriority w:val="8"/>
    <w:qFormat/>
    <w:rsid w:val="00340A66"/>
    <w:rPr>
      <w:b/>
    </w:rPr>
  </w:style>
  <w:style w:type="character" w:customStyle="1" w:styleId="Heading4Char">
    <w:name w:val="Heading 4 Char"/>
    <w:basedOn w:val="Fontepargpadro"/>
    <w:link w:val="Ttulo4"/>
    <w:uiPriority w:val="9"/>
    <w:rsid w:val="00340A66"/>
    <w:rPr>
      <w:rFonts w:ascii="Cambria" w:eastAsia="Cambria" w:hAnsi="Cambria" w:cs="Cambria"/>
      <w:b/>
      <w:i/>
      <w:color w:val="4F81BD"/>
    </w:rPr>
  </w:style>
  <w:style w:type="numbering" w:customStyle="1" w:styleId="ListacomMarcadores">
    <w:name w:val="Lista com Marcadores"/>
    <w:uiPriority w:val="99"/>
    <w:rsid w:val="00340A66"/>
  </w:style>
  <w:style w:type="character" w:styleId="RefernciaSutil">
    <w:name w:val="Subtle Reference"/>
    <w:uiPriority w:val="31"/>
    <w:qFormat/>
    <w:rsid w:val="00340A66"/>
    <w:rPr>
      <w:b/>
      <w:i/>
      <w:color w:val="3667C3"/>
    </w:rPr>
  </w:style>
  <w:style w:type="character" w:styleId="TtulodoLivro">
    <w:name w:val="Book Title"/>
    <w:basedOn w:val="Fontepargpadro"/>
    <w:uiPriority w:val="33"/>
    <w:qFormat/>
    <w:rsid w:val="00340A66"/>
    <w:rPr>
      <w:b/>
      <w:smallCaps/>
      <w:spacing w:val="5"/>
    </w:rPr>
  </w:style>
  <w:style w:type="paragraph" w:styleId="Citao">
    <w:name w:val="Quote"/>
    <w:link w:val="CitaoChar"/>
    <w:uiPriority w:val="29"/>
    <w:qFormat/>
    <w:rsid w:val="00340A66"/>
    <w:rPr>
      <w:i/>
    </w:rPr>
  </w:style>
  <w:style w:type="character" w:customStyle="1" w:styleId="CitaoIntensaChar1">
    <w:name w:val="Citação Intensa Char1"/>
    <w:basedOn w:val="Fontepargpadro"/>
    <w:link w:val="CitaoIntensa"/>
    <w:uiPriority w:val="30"/>
    <w:rsid w:val="00340A66"/>
    <w:rPr>
      <w:b/>
      <w:i/>
      <w:color w:val="4F81BD"/>
    </w:rPr>
  </w:style>
  <w:style w:type="character" w:customStyle="1" w:styleId="DataChar">
    <w:name w:val="Data Char"/>
    <w:link w:val="Data"/>
    <w:uiPriority w:val="99"/>
    <w:rsid w:val="00340A66"/>
    <w:rPr>
      <w:rFonts w:eastAsia="Times New Roman" w:cs="Times New Roman"/>
      <w:b/>
      <w:color w:val="FE8637"/>
      <w:sz w:val="20"/>
      <w:lang w:val="pt-BR"/>
    </w:rPr>
  </w:style>
  <w:style w:type="paragraph" w:styleId="PargrafodaLista">
    <w:name w:val="List Paragraph"/>
    <w:uiPriority w:val="39"/>
    <w:qFormat/>
    <w:rsid w:val="00340A66"/>
    <w:pPr>
      <w:ind w:left="720"/>
    </w:pPr>
  </w:style>
  <w:style w:type="character" w:customStyle="1" w:styleId="EncerramentoChar">
    <w:name w:val="Encerramento Char"/>
    <w:link w:val="Encerramento"/>
    <w:uiPriority w:val="5"/>
    <w:rsid w:val="00340A66"/>
    <w:rPr>
      <w:rFonts w:eastAsia="Times New Roman" w:cs="Times New Roman"/>
      <w:color w:val="414751"/>
      <w:sz w:val="20"/>
      <w:lang w:val="pt-BR"/>
    </w:rPr>
  </w:style>
  <w:style w:type="paragraph" w:styleId="Recuonormal">
    <w:name w:val="Normal Indent"/>
    <w:uiPriority w:val="99"/>
    <w:rsid w:val="00340A66"/>
    <w:pPr>
      <w:ind w:left="720"/>
    </w:p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40A66"/>
    <w:rPr>
      <w:rFonts w:ascii="Courier New" w:hAnsi="Courier New" w:cs="Courier New"/>
      <w:sz w:val="21"/>
    </w:rPr>
  </w:style>
  <w:style w:type="character" w:customStyle="1" w:styleId="SubtitleChar">
    <w:name w:val="Subtitle Char"/>
    <w:basedOn w:val="Fontepargpadro"/>
    <w:link w:val="Subttulo"/>
    <w:uiPriority w:val="11"/>
    <w:rsid w:val="00340A66"/>
    <w:rPr>
      <w:rFonts w:ascii="Cambria" w:eastAsia="Cambria" w:hAnsi="Cambria" w:cs="Cambria"/>
      <w:i/>
      <w:color w:val="4F81BD"/>
      <w:spacing w:val="15"/>
      <w:sz w:val="24"/>
    </w:rPr>
  </w:style>
  <w:style w:type="paragraph" w:customStyle="1" w:styleId="BarraLateral">
    <w:name w:val="Barra Lateral"/>
    <w:uiPriority w:val="2"/>
    <w:semiHidden/>
    <w:rsid w:val="00340A66"/>
    <w:pPr>
      <w:spacing w:line="300" w:lineRule="auto"/>
    </w:pPr>
    <w:rPr>
      <w:b/>
      <w:color w:val="E65B01"/>
      <w:sz w:val="16"/>
    </w:rPr>
  </w:style>
  <w:style w:type="character" w:customStyle="1" w:styleId="SubttuloChar">
    <w:name w:val="Subtítulo Char"/>
    <w:link w:val="Subttulo"/>
    <w:uiPriority w:val="11"/>
    <w:rsid w:val="00340A66"/>
    <w:rPr>
      <w:i/>
      <w:color w:val="575F6D"/>
      <w:spacing w:val="5"/>
      <w:sz w:val="24"/>
    </w:rPr>
  </w:style>
  <w:style w:type="character" w:customStyle="1" w:styleId="Ttulo6Char">
    <w:name w:val="Título 6 Char"/>
    <w:link w:val="Ttulo6"/>
    <w:uiPriority w:val="9"/>
    <w:semiHidden/>
    <w:rsid w:val="00340A66"/>
    <w:rPr>
      <w:b/>
      <w:color w:val="E65B01"/>
      <w:sz w:val="20"/>
    </w:rPr>
  </w:style>
  <w:style w:type="paragraph" w:customStyle="1" w:styleId="NomedoDestinatrio">
    <w:name w:val="Nome do Destinatário"/>
    <w:uiPriority w:val="3"/>
    <w:qFormat/>
    <w:rsid w:val="00340A66"/>
    <w:pPr>
      <w:spacing w:before="480"/>
    </w:pPr>
    <w:rPr>
      <w:b/>
    </w:rPr>
  </w:style>
  <w:style w:type="character" w:customStyle="1" w:styleId="Ttulo8Char">
    <w:name w:val="Título 8 Char"/>
    <w:link w:val="Ttulo8"/>
    <w:uiPriority w:val="9"/>
    <w:semiHidden/>
    <w:rsid w:val="00340A66"/>
    <w:rPr>
      <w:b/>
      <w:color w:val="3667C3"/>
      <w:sz w:val="20"/>
    </w:rPr>
  </w:style>
  <w:style w:type="paragraph" w:customStyle="1" w:styleId="EndereodoRemetente1">
    <w:name w:val="Endereço do Remetente1"/>
    <w:uiPriority w:val="2"/>
    <w:qFormat/>
    <w:rsid w:val="00340A66"/>
    <w:rPr>
      <w:color w:val="FFFFFF"/>
      <w:spacing w:val="20"/>
    </w:rPr>
  </w:style>
  <w:style w:type="paragraph" w:styleId="Assinatura">
    <w:name w:val="Signature"/>
    <w:basedOn w:val="Encerramento"/>
    <w:link w:val="AssinaturaChar"/>
    <w:uiPriority w:val="99"/>
    <w:rsid w:val="00340A66"/>
    <w:pPr>
      <w:spacing w:before="0" w:after="0"/>
    </w:pPr>
  </w:style>
  <w:style w:type="paragraph" w:styleId="Textodenotadefim">
    <w:name w:val="endnote text"/>
    <w:basedOn w:val="Normal"/>
    <w:next w:val="Normal"/>
    <w:link w:val="TextodenotadefimChar"/>
    <w:uiPriority w:val="99"/>
    <w:semiHidden/>
    <w:unhideWhenUsed/>
    <w:rsid w:val="00340A66"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Fontepargpadro"/>
    <w:link w:val="Ttulo6"/>
    <w:uiPriority w:val="9"/>
    <w:rsid w:val="00340A66"/>
    <w:rPr>
      <w:rFonts w:ascii="Cambria" w:eastAsia="Cambria" w:hAnsi="Cambria" w:cs="Cambria"/>
      <w:i/>
      <w:color w:val="243F60"/>
    </w:rPr>
  </w:style>
  <w:style w:type="paragraph" w:styleId="Textodebalo">
    <w:name w:val="Balloon Text"/>
    <w:link w:val="TextodebaloChar"/>
    <w:uiPriority w:val="99"/>
    <w:semiHidden/>
    <w:rsid w:val="00340A66"/>
    <w:rPr>
      <w:rFonts w:hAnsi="Tahoma"/>
      <w:sz w:val="16"/>
    </w:rPr>
  </w:style>
  <w:style w:type="paragraph" w:styleId="TextosemFormatao">
    <w:name w:val="Plain Text"/>
    <w:basedOn w:val="Normal"/>
    <w:next w:val="Normal"/>
    <w:link w:val="TextosemFormataoChar"/>
    <w:uiPriority w:val="99"/>
    <w:semiHidden/>
    <w:unhideWhenUsed/>
    <w:rsid w:val="00340A66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SaudaoChar">
    <w:name w:val="Saudação Char"/>
    <w:link w:val="Saudao"/>
    <w:uiPriority w:val="4"/>
    <w:rsid w:val="00340A66"/>
    <w:rPr>
      <w:b/>
      <w:color w:val="414751"/>
      <w:sz w:val="20"/>
    </w:rPr>
  </w:style>
  <w:style w:type="paragraph" w:customStyle="1" w:styleId="NomedaEmpresa">
    <w:name w:val="Nome da Empresa"/>
    <w:uiPriority w:val="4"/>
    <w:qFormat/>
    <w:rsid w:val="00340A66"/>
    <w:rPr>
      <w:color w:val="FFFFFF"/>
      <w:spacing w:val="20"/>
    </w:rPr>
  </w:style>
  <w:style w:type="character" w:styleId="Hyperlink">
    <w:name w:val="Hyperlink"/>
    <w:basedOn w:val="Fontepargpadro"/>
    <w:uiPriority w:val="99"/>
    <w:unhideWhenUsed/>
    <w:rsid w:val="00340A66"/>
    <w:rPr>
      <w:color w:val="0000FF"/>
      <w:u w:val="single"/>
    </w:rPr>
  </w:style>
  <w:style w:type="paragraph" w:styleId="Subttulo">
    <w:name w:val="Subtitle"/>
    <w:link w:val="SubttuloChar"/>
    <w:uiPriority w:val="11"/>
    <w:qFormat/>
    <w:rsid w:val="00340A66"/>
    <w:rPr>
      <w:i/>
      <w:color w:val="575F6D"/>
      <w:spacing w:val="5"/>
      <w:sz w:val="24"/>
    </w:rPr>
  </w:style>
  <w:style w:type="paragraph" w:customStyle="1" w:styleId="Seo">
    <w:name w:val="Seção"/>
    <w:uiPriority w:val="2"/>
    <w:qFormat/>
    <w:rsid w:val="00340A66"/>
    <w:pPr>
      <w:spacing w:before="200"/>
    </w:pPr>
    <w:rPr>
      <w:rFonts w:ascii="Century Schoolbook" w:hAnsi="Century Schoolbook"/>
      <w:caps/>
      <w:color w:val="575F6D"/>
      <w:spacing w:val="10"/>
    </w:rPr>
  </w:style>
  <w:style w:type="character" w:customStyle="1" w:styleId="Heading7Char">
    <w:name w:val="Heading 7 Char"/>
    <w:basedOn w:val="Fontepargpadro"/>
    <w:link w:val="Ttulo7"/>
    <w:uiPriority w:val="9"/>
    <w:rsid w:val="00340A66"/>
    <w:rPr>
      <w:rFonts w:ascii="Cambria" w:eastAsia="Cambria" w:hAnsi="Cambria" w:cs="Cambria"/>
      <w:i/>
      <w:color w:val="404040"/>
    </w:rPr>
  </w:style>
  <w:style w:type="character" w:customStyle="1" w:styleId="Ttulo2Char">
    <w:name w:val="Título 2 Char"/>
    <w:link w:val="Ttulo2"/>
    <w:uiPriority w:val="9"/>
    <w:semiHidden/>
    <w:rsid w:val="00340A66"/>
    <w:rPr>
      <w:rFonts w:ascii="Century Schoolbook" w:eastAsia="Times New Roman" w:hAnsi="Century Schoolbook" w:cs="Times New Roman"/>
      <w:color w:val="414751"/>
      <w:sz w:val="28"/>
    </w:rPr>
  </w:style>
  <w:style w:type="character" w:customStyle="1" w:styleId="Heading9Char">
    <w:name w:val="Heading 9 Char"/>
    <w:basedOn w:val="Fontepargpadro"/>
    <w:link w:val="Ttulo9"/>
    <w:uiPriority w:val="9"/>
    <w:rsid w:val="00340A66"/>
    <w:rPr>
      <w:rFonts w:ascii="Cambria" w:eastAsia="Cambria" w:hAnsi="Cambria" w:cs="Cambria"/>
      <w:i/>
      <w:color w:val="404040"/>
      <w:sz w:val="20"/>
    </w:rPr>
  </w:style>
  <w:style w:type="character" w:customStyle="1" w:styleId="TtuloChar">
    <w:name w:val="Título Char"/>
    <w:link w:val="Ttulo"/>
    <w:uiPriority w:val="10"/>
    <w:rsid w:val="00340A66"/>
    <w:rPr>
      <w:rFonts w:ascii="Century Schoolbook" w:eastAsia="Times New Roman" w:hAnsi="Century Schoolbook" w:cs="Times New Roman"/>
      <w:smallCaps/>
      <w:color w:val="FE8637"/>
      <w:spacing w:val="10"/>
      <w:sz w:val="48"/>
    </w:rPr>
  </w:style>
  <w:style w:type="character" w:customStyle="1" w:styleId="Heading8Char">
    <w:name w:val="Heading 8 Char"/>
    <w:basedOn w:val="Fontepargpadro"/>
    <w:link w:val="Ttulo8"/>
    <w:uiPriority w:val="9"/>
    <w:rsid w:val="00340A66"/>
    <w:rPr>
      <w:rFonts w:ascii="Cambria" w:eastAsia="Cambria" w:hAnsi="Cambria" w:cs="Cambria"/>
      <w:color w:val="404040"/>
      <w:sz w:val="20"/>
    </w:rPr>
  </w:style>
  <w:style w:type="character" w:customStyle="1" w:styleId="CitaoIntensaChar">
    <w:name w:val="Citação Intensa Char"/>
    <w:link w:val="CitaoIntensa"/>
    <w:uiPriority w:val="30"/>
    <w:rsid w:val="00340A66"/>
    <w:rPr>
      <w:color w:val="E65B01"/>
      <w:sz w:val="20"/>
    </w:rPr>
  </w:style>
  <w:style w:type="character" w:customStyle="1" w:styleId="CitaoChar">
    <w:name w:val="Citação Char"/>
    <w:link w:val="Citao"/>
    <w:uiPriority w:val="29"/>
    <w:rsid w:val="00340A66"/>
    <w:rPr>
      <w:i/>
      <w:color w:val="414751"/>
      <w:sz w:val="20"/>
    </w:rPr>
  </w:style>
  <w:style w:type="character" w:customStyle="1" w:styleId="Ttulo3Char">
    <w:name w:val="Título 3 Char"/>
    <w:link w:val="Ttulo3"/>
    <w:uiPriority w:val="9"/>
    <w:semiHidden/>
    <w:rsid w:val="00340A66"/>
    <w:rPr>
      <w:rFonts w:ascii="Century Schoolbook" w:eastAsia="Times New Roman" w:hAnsi="Century Schoolbook" w:cs="Times New Roman"/>
      <w:color w:val="414751"/>
      <w:spacing w:val="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queh50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allyne serafim</dc:creator>
  <cp:keywords/>
  <cp:lastModifiedBy>Henrique</cp:lastModifiedBy>
  <cp:revision>9</cp:revision>
  <dcterms:created xsi:type="dcterms:W3CDTF">2015-03-09T01:48:00Z</dcterms:created>
  <dcterms:modified xsi:type="dcterms:W3CDTF">2017-03-14T12:38:00Z</dcterms:modified>
</cp:coreProperties>
</file>