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9E" w:rsidRDefault="00341DC6">
      <w:pPr>
        <w:pStyle w:val="Ttulo1"/>
        <w:tabs>
          <w:tab w:val="left" w:pos="0"/>
        </w:tabs>
      </w:pPr>
      <w:r>
        <w:t>DIEGO VENTURINI BAPTISTA</w:t>
      </w:r>
    </w:p>
    <w:p w:rsidR="00693669" w:rsidRDefault="00806D1E" w:rsidP="00DF69DC">
      <w:pPr>
        <w:pStyle w:val="Corpodetexto"/>
        <w:jc w:val="right"/>
      </w:pPr>
      <w:r>
        <w:rPr>
          <w:noProof/>
        </w:rPr>
        <w:drawing>
          <wp:inline distT="0" distB="0" distL="0" distR="0">
            <wp:extent cx="771525" cy="9620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69" w:rsidRPr="00693669" w:rsidRDefault="00693669" w:rsidP="00693669">
      <w:pPr>
        <w:pStyle w:val="Corpodetexto"/>
      </w:pPr>
    </w:p>
    <w:tbl>
      <w:tblPr>
        <w:tblW w:w="0" w:type="auto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0"/>
        <w:gridCol w:w="3813"/>
      </w:tblGrid>
      <w:tr w:rsidR="002A51AA">
        <w:tc>
          <w:tcPr>
            <w:tcW w:w="4740" w:type="dxa"/>
          </w:tcPr>
          <w:p w:rsidR="002A51AA" w:rsidRPr="00034582" w:rsidRDefault="00341DC6" w:rsidP="0055389E">
            <w:pPr>
              <w:pStyle w:val="Cabealho"/>
              <w:rPr>
                <w:sz w:val="20"/>
                <w:szCs w:val="20"/>
              </w:rPr>
            </w:pPr>
            <w:proofErr w:type="spellStart"/>
            <w:r w:rsidRPr="00034582">
              <w:rPr>
                <w:sz w:val="20"/>
                <w:szCs w:val="20"/>
              </w:rPr>
              <w:t>Sisypho</w:t>
            </w:r>
            <w:proofErr w:type="spellEnd"/>
            <w:r w:rsidRPr="00034582">
              <w:rPr>
                <w:sz w:val="20"/>
                <w:szCs w:val="20"/>
              </w:rPr>
              <w:t xml:space="preserve"> </w:t>
            </w:r>
            <w:proofErr w:type="spellStart"/>
            <w:r w:rsidRPr="00034582">
              <w:rPr>
                <w:sz w:val="20"/>
                <w:szCs w:val="20"/>
              </w:rPr>
              <w:t>Sardemberg</w:t>
            </w:r>
            <w:proofErr w:type="spellEnd"/>
            <w:r w:rsidRPr="00034582">
              <w:rPr>
                <w:sz w:val="20"/>
                <w:szCs w:val="20"/>
              </w:rPr>
              <w:t xml:space="preserve"> N°12</w:t>
            </w:r>
            <w:proofErr w:type="gramStart"/>
            <w:r w:rsidRPr="00034582">
              <w:rPr>
                <w:sz w:val="20"/>
                <w:szCs w:val="20"/>
              </w:rPr>
              <w:t xml:space="preserve">   </w:t>
            </w:r>
            <w:proofErr w:type="gramEnd"/>
            <w:r w:rsidRPr="00034582">
              <w:rPr>
                <w:sz w:val="20"/>
                <w:szCs w:val="20"/>
              </w:rPr>
              <w:t>-  Bairro São Luiz Gonzaga</w:t>
            </w:r>
          </w:p>
        </w:tc>
        <w:tc>
          <w:tcPr>
            <w:tcW w:w="3813" w:type="dxa"/>
          </w:tcPr>
          <w:p w:rsidR="00B73479" w:rsidRDefault="00341DC6" w:rsidP="00B73479">
            <w:pPr>
              <w:pStyle w:val="Cabealho"/>
              <w:jc w:val="right"/>
              <w:rPr>
                <w:sz w:val="20"/>
                <w:szCs w:val="20"/>
              </w:rPr>
            </w:pPr>
            <w:r w:rsidRPr="00034582">
              <w:rPr>
                <w:sz w:val="20"/>
                <w:szCs w:val="20"/>
              </w:rPr>
              <w:t>Diiiegov28@hotmail.com –</w:t>
            </w:r>
            <w:proofErr w:type="gramStart"/>
            <w:r w:rsidR="00B73479">
              <w:rPr>
                <w:sz w:val="20"/>
                <w:szCs w:val="20"/>
              </w:rPr>
              <w:t xml:space="preserve">  </w:t>
            </w:r>
          </w:p>
          <w:p w:rsidR="002A51AA" w:rsidRPr="00034582" w:rsidRDefault="00B73479" w:rsidP="00B73479">
            <w:pPr>
              <w:pStyle w:val="Cabealho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proofErr w:type="gramEnd"/>
            <w:r>
              <w:rPr>
                <w:sz w:val="20"/>
                <w:szCs w:val="20"/>
              </w:rPr>
              <w:t>(28) 35175998</w:t>
            </w:r>
          </w:p>
        </w:tc>
      </w:tr>
    </w:tbl>
    <w:p w:rsidR="0055389E" w:rsidRPr="00693669" w:rsidRDefault="00693669" w:rsidP="002A51AA">
      <w:pPr>
        <w:pStyle w:val="Corpodetexto"/>
        <w:spacing w:before="57" w:after="119"/>
        <w:rPr>
          <w:sz w:val="20"/>
          <w:szCs w:val="20"/>
        </w:rPr>
      </w:pPr>
      <w:r w:rsidRPr="00693669">
        <w:rPr>
          <w:sz w:val="20"/>
          <w:szCs w:val="20"/>
        </w:rPr>
        <w:t>CNH</w:t>
      </w:r>
      <w:r w:rsidR="008E22C9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AB/D</w:t>
      </w:r>
    </w:p>
    <w:p w:rsidR="00693669" w:rsidRDefault="00693669" w:rsidP="002A51AA">
      <w:pPr>
        <w:pStyle w:val="Corpodetexto"/>
        <w:spacing w:before="57" w:after="119"/>
        <w:rPr>
          <w:sz w:val="8"/>
          <w:szCs w:val="8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8181"/>
        <w:gridCol w:w="162"/>
      </w:tblGrid>
      <w:tr w:rsidR="0055389E" w:rsidTr="00341DC6">
        <w:trPr>
          <w:trHeight w:val="1020"/>
        </w:trPr>
        <w:tc>
          <w:tcPr>
            <w:tcW w:w="8505" w:type="dxa"/>
            <w:gridSpan w:val="3"/>
          </w:tcPr>
          <w:p w:rsidR="0055389E" w:rsidRDefault="0055389E">
            <w:pPr>
              <w:pStyle w:val="Categoria"/>
            </w:pPr>
            <w:r>
              <w:t>Formação</w:t>
            </w:r>
          </w:p>
        </w:tc>
      </w:tr>
      <w:tr w:rsidR="0055389E" w:rsidTr="002A51AA">
        <w:tc>
          <w:tcPr>
            <w:tcW w:w="162" w:type="dxa"/>
          </w:tcPr>
          <w:p w:rsidR="0055389E" w:rsidRDefault="0055389E"/>
        </w:tc>
        <w:tc>
          <w:tcPr>
            <w:tcW w:w="8343" w:type="dxa"/>
            <w:gridSpan w:val="2"/>
          </w:tcPr>
          <w:p w:rsidR="002A51AA" w:rsidRDefault="002A51AA" w:rsidP="00341DC6">
            <w:pPr>
              <w:pStyle w:val="Contedodatabela"/>
            </w:pPr>
          </w:p>
          <w:p w:rsidR="002A51AA" w:rsidRDefault="008A1F4B" w:rsidP="008436E0">
            <w:pPr>
              <w:pStyle w:val="Contedodatabela"/>
              <w:ind w:left="720"/>
            </w:pPr>
            <w:r>
              <w:t xml:space="preserve">► </w:t>
            </w:r>
            <w:r w:rsidR="00341DC6" w:rsidRPr="008E22C9">
              <w:rPr>
                <w:b/>
              </w:rPr>
              <w:t>Informática empresarial</w:t>
            </w:r>
            <w:r w:rsidR="00341DC6">
              <w:t xml:space="preserve"> (CECAP)</w:t>
            </w:r>
          </w:p>
          <w:p w:rsidR="002A51AA" w:rsidRDefault="008A1F4B" w:rsidP="008436E0">
            <w:pPr>
              <w:pStyle w:val="Contedodatabela"/>
              <w:ind w:left="720"/>
            </w:pPr>
            <w:r>
              <w:t xml:space="preserve">► </w:t>
            </w:r>
            <w:r w:rsidR="00341DC6" w:rsidRPr="008E22C9">
              <w:rPr>
                <w:b/>
              </w:rPr>
              <w:t>Mecânica de Maquinas Industrial</w:t>
            </w:r>
            <w:r w:rsidR="00341DC6">
              <w:t>. (SENAI)</w:t>
            </w:r>
          </w:p>
          <w:p w:rsidR="0055389E" w:rsidRDefault="00341DC6" w:rsidP="008436E0">
            <w:pPr>
              <w:pStyle w:val="Contedodatabela"/>
              <w:ind w:left="720"/>
            </w:pPr>
            <w:r w:rsidRPr="008E22C9">
              <w:rPr>
                <w:b/>
              </w:rPr>
              <w:t>Escola Francisco Coelho Ávila Junior</w:t>
            </w:r>
            <w:r>
              <w:t xml:space="preserve"> </w:t>
            </w:r>
            <w:r w:rsidR="00034582">
              <w:t>(</w:t>
            </w:r>
            <w:r>
              <w:t>Ensino Fundamental e Médio Completo</w:t>
            </w:r>
            <w:r w:rsidR="00034582">
              <w:t>)</w:t>
            </w:r>
          </w:p>
          <w:p w:rsidR="00693669" w:rsidRDefault="00693669" w:rsidP="00B73479">
            <w:pPr>
              <w:pStyle w:val="Contedodatabela"/>
            </w:pPr>
          </w:p>
        </w:tc>
      </w:tr>
      <w:tr w:rsidR="0055389E" w:rsidTr="002A51AA">
        <w:tc>
          <w:tcPr>
            <w:tcW w:w="8505" w:type="dxa"/>
            <w:gridSpan w:val="3"/>
          </w:tcPr>
          <w:p w:rsidR="0055389E" w:rsidRDefault="00B73479">
            <w:pPr>
              <w:pStyle w:val="Categoria"/>
            </w:pPr>
            <w:r>
              <w:t>Área de Atuação</w:t>
            </w:r>
          </w:p>
        </w:tc>
      </w:tr>
      <w:tr w:rsidR="0055389E" w:rsidTr="002A51AA">
        <w:tc>
          <w:tcPr>
            <w:tcW w:w="162" w:type="dxa"/>
          </w:tcPr>
          <w:p w:rsidR="0055389E" w:rsidRDefault="0055389E"/>
        </w:tc>
        <w:tc>
          <w:tcPr>
            <w:tcW w:w="8343" w:type="dxa"/>
            <w:gridSpan w:val="2"/>
          </w:tcPr>
          <w:p w:rsidR="00693669" w:rsidRDefault="00693669" w:rsidP="00034582">
            <w:pPr>
              <w:pStyle w:val="Contedodatabela"/>
              <w:ind w:left="720"/>
            </w:pPr>
          </w:p>
          <w:p w:rsidR="00B73479" w:rsidRDefault="008A1F4B" w:rsidP="00034582">
            <w:pPr>
              <w:pStyle w:val="Contedodatabela"/>
              <w:ind w:left="720"/>
            </w:pPr>
            <w:r>
              <w:t>►</w:t>
            </w:r>
            <w:r w:rsidR="00B73479">
              <w:t xml:space="preserve"> Auxiliar de Produção</w:t>
            </w:r>
            <w:r w:rsidR="00034582">
              <w:br/>
              <w:t>►</w:t>
            </w:r>
            <w:r w:rsidR="002A51AA">
              <w:t xml:space="preserve"> </w:t>
            </w:r>
            <w:r w:rsidR="00B73479">
              <w:t>Motorista</w:t>
            </w:r>
          </w:p>
          <w:p w:rsidR="00B73479" w:rsidRDefault="00034582" w:rsidP="00034582">
            <w:pPr>
              <w:pStyle w:val="Contedodatabela"/>
              <w:ind w:left="720"/>
            </w:pPr>
            <w:r>
              <w:t>►</w:t>
            </w:r>
            <w:r w:rsidR="00B73479">
              <w:t>Vendas</w:t>
            </w:r>
          </w:p>
          <w:p w:rsidR="00693669" w:rsidRDefault="00B73479" w:rsidP="00B73479">
            <w:pPr>
              <w:pStyle w:val="Contedodatabela"/>
            </w:pPr>
            <w:r>
              <w:t xml:space="preserve">  </w:t>
            </w:r>
          </w:p>
        </w:tc>
      </w:tr>
      <w:tr w:rsidR="0055389E" w:rsidTr="002A51AA">
        <w:tc>
          <w:tcPr>
            <w:tcW w:w="162" w:type="dxa"/>
          </w:tcPr>
          <w:p w:rsidR="0055389E" w:rsidRDefault="0055389E"/>
        </w:tc>
        <w:tc>
          <w:tcPr>
            <w:tcW w:w="8343" w:type="dxa"/>
            <w:gridSpan w:val="2"/>
          </w:tcPr>
          <w:p w:rsidR="0055389E" w:rsidRDefault="0055389E" w:rsidP="00B73479">
            <w:pPr>
              <w:pStyle w:val="Contedodatabela"/>
            </w:pPr>
          </w:p>
        </w:tc>
      </w:tr>
      <w:tr w:rsidR="00B73479" w:rsidTr="001634D6">
        <w:tc>
          <w:tcPr>
            <w:tcW w:w="8505" w:type="dxa"/>
            <w:gridSpan w:val="3"/>
          </w:tcPr>
          <w:p w:rsidR="00B73479" w:rsidRDefault="00B73479" w:rsidP="001634D6">
            <w:pPr>
              <w:pStyle w:val="Categoria"/>
            </w:pPr>
            <w:r>
              <w:t>Experiência</w:t>
            </w:r>
          </w:p>
        </w:tc>
      </w:tr>
      <w:tr w:rsidR="00B73479" w:rsidTr="001634D6">
        <w:trPr>
          <w:gridAfter w:val="1"/>
          <w:wAfter w:w="162" w:type="dxa"/>
        </w:trPr>
        <w:tc>
          <w:tcPr>
            <w:tcW w:w="8343" w:type="dxa"/>
            <w:gridSpan w:val="2"/>
          </w:tcPr>
          <w:p w:rsidR="00B73479" w:rsidRDefault="00B73479" w:rsidP="001634D6">
            <w:pPr>
              <w:pStyle w:val="Contedodatabela"/>
              <w:ind w:left="720"/>
            </w:pPr>
          </w:p>
          <w:p w:rsidR="00B73479" w:rsidRDefault="00B73479" w:rsidP="001634D6">
            <w:pPr>
              <w:pStyle w:val="Contedodatabela"/>
              <w:ind w:left="720"/>
            </w:pPr>
            <w:r>
              <w:t>►</w:t>
            </w:r>
            <w:r w:rsidRPr="00034582">
              <w:rPr>
                <w:b/>
              </w:rPr>
              <w:t>Escritório Contábil Luciano Carlos da Costa</w:t>
            </w:r>
            <w:r>
              <w:t>. (Auxiliar Administrativo).</w:t>
            </w:r>
            <w:r>
              <w:br/>
              <w:t xml:space="preserve">► </w:t>
            </w:r>
            <w:r w:rsidRPr="00034582">
              <w:rPr>
                <w:b/>
              </w:rPr>
              <w:t xml:space="preserve">Serasa </w:t>
            </w:r>
            <w:proofErr w:type="spellStart"/>
            <w:r w:rsidRPr="00034582">
              <w:rPr>
                <w:b/>
              </w:rPr>
              <w:t>Experian</w:t>
            </w:r>
            <w:proofErr w:type="spellEnd"/>
            <w:r>
              <w:t xml:space="preserve"> (Consultor de Vendas).</w:t>
            </w:r>
            <w:r>
              <w:br/>
              <w:t>►</w:t>
            </w:r>
            <w:r w:rsidRPr="00034582">
              <w:rPr>
                <w:b/>
              </w:rPr>
              <w:t>Secretaria de esportes e Lazer</w:t>
            </w:r>
            <w:r>
              <w:t xml:space="preserve"> (Atividades Desportivas).</w:t>
            </w:r>
          </w:p>
          <w:p w:rsidR="00B73479" w:rsidRDefault="00B73479" w:rsidP="001634D6">
            <w:pPr>
              <w:pStyle w:val="Contedodatabela"/>
              <w:ind w:left="720"/>
            </w:pPr>
            <w:r>
              <w:t>►</w:t>
            </w:r>
            <w:r w:rsidRPr="00034582">
              <w:rPr>
                <w:b/>
              </w:rPr>
              <w:t>Segunda Visão Consultoria Financeira</w:t>
            </w:r>
            <w:r>
              <w:t xml:space="preserve"> (Auxiliar Administrativo).</w:t>
            </w:r>
          </w:p>
          <w:p w:rsidR="00B73479" w:rsidRDefault="00B73479" w:rsidP="001634D6">
            <w:pPr>
              <w:pStyle w:val="Contedodatabela"/>
              <w:ind w:left="720"/>
            </w:pPr>
          </w:p>
        </w:tc>
      </w:tr>
      <w:tr w:rsidR="00B73479" w:rsidTr="001634D6">
        <w:tc>
          <w:tcPr>
            <w:tcW w:w="8505" w:type="dxa"/>
            <w:gridSpan w:val="3"/>
          </w:tcPr>
          <w:p w:rsidR="00B73479" w:rsidRDefault="00B73479" w:rsidP="001634D6">
            <w:pPr>
              <w:pStyle w:val="Categoria"/>
            </w:pPr>
            <w:r>
              <w:t>Informações Complementares</w:t>
            </w:r>
          </w:p>
        </w:tc>
      </w:tr>
      <w:tr w:rsidR="00B73479" w:rsidTr="001634D6">
        <w:tc>
          <w:tcPr>
            <w:tcW w:w="162" w:type="dxa"/>
          </w:tcPr>
          <w:p w:rsidR="00B73479" w:rsidRDefault="00B73479" w:rsidP="001634D6"/>
        </w:tc>
        <w:tc>
          <w:tcPr>
            <w:tcW w:w="8343" w:type="dxa"/>
            <w:gridSpan w:val="2"/>
          </w:tcPr>
          <w:p w:rsidR="00B73479" w:rsidRDefault="00B73479" w:rsidP="001634D6">
            <w:pPr>
              <w:pStyle w:val="Contedodatabela"/>
              <w:ind w:left="720"/>
            </w:pPr>
          </w:p>
          <w:p w:rsidR="00B73479" w:rsidRDefault="00B73479" w:rsidP="001634D6">
            <w:pPr>
              <w:pStyle w:val="Contedodatabela"/>
              <w:ind w:left="720"/>
            </w:pPr>
            <w:r>
              <w:t xml:space="preserve">► </w:t>
            </w:r>
            <w:r>
              <w:t>Primeiros Socorros São Camilo</w:t>
            </w:r>
            <w:r>
              <w:br/>
              <w:t xml:space="preserve">► </w:t>
            </w:r>
            <w:r>
              <w:t>Motocicleta Própria</w:t>
            </w:r>
          </w:p>
          <w:p w:rsidR="00B73479" w:rsidRDefault="00B73479" w:rsidP="001634D6">
            <w:pPr>
              <w:pStyle w:val="Contedodatabela"/>
            </w:pPr>
            <w:r>
              <w:t xml:space="preserve"> </w:t>
            </w:r>
          </w:p>
        </w:tc>
      </w:tr>
      <w:tr w:rsidR="00B73479" w:rsidTr="00B73479">
        <w:trPr>
          <w:gridAfter w:val="1"/>
          <w:wAfter w:w="162" w:type="dxa"/>
        </w:trPr>
        <w:tc>
          <w:tcPr>
            <w:tcW w:w="8343" w:type="dxa"/>
            <w:gridSpan w:val="2"/>
          </w:tcPr>
          <w:p w:rsidR="00B73479" w:rsidRDefault="00B73479" w:rsidP="00B73479">
            <w:pPr>
              <w:pStyle w:val="Contedodatabela"/>
              <w:ind w:left="720"/>
            </w:pPr>
          </w:p>
        </w:tc>
      </w:tr>
    </w:tbl>
    <w:p w:rsidR="0055389E" w:rsidRDefault="0055389E">
      <w:pPr>
        <w:pStyle w:val="Corpodetexto"/>
      </w:pPr>
    </w:p>
    <w:sectPr w:rsidR="0055389E">
      <w:footerReference w:type="default" r:id="rId10"/>
      <w:footnotePr>
        <w:pos w:val="beneathText"/>
      </w:footnotePr>
      <w:pgSz w:w="11905" w:h="16837"/>
      <w:pgMar w:top="1134" w:right="1417" w:bottom="1602" w:left="198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FF" w:rsidRDefault="00AF75FF">
      <w:r>
        <w:separator/>
      </w:r>
    </w:p>
  </w:endnote>
  <w:endnote w:type="continuationSeparator" w:id="0">
    <w:p w:rsidR="00AF75FF" w:rsidRDefault="00AF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9E" w:rsidRPr="002A51AA" w:rsidRDefault="002A51AA" w:rsidP="002A51AA">
    <w:pPr>
      <w:pStyle w:val="Rodap"/>
      <w:pBdr>
        <w:top w:val="single" w:sz="1" w:space="0" w:color="000000"/>
      </w:pBdr>
      <w:jc w:val="center"/>
      <w:rPr>
        <w:szCs w:val="16"/>
      </w:rPr>
    </w:pPr>
    <w:r w:rsidRPr="00627A2E">
      <w:rPr>
        <w:i/>
        <w:iCs/>
        <w:sz w:val="16"/>
        <w:szCs w:val="16"/>
      </w:rPr>
      <w:t>Agradeço a atenção dispensada e fico a disposição para qualquer esclarecimento</w:t>
    </w:r>
    <w:r>
      <w:rPr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FF" w:rsidRDefault="00AF75FF">
      <w:r>
        <w:separator/>
      </w:r>
    </w:p>
  </w:footnote>
  <w:footnote w:type="continuationSeparator" w:id="0">
    <w:p w:rsidR="00AF75FF" w:rsidRDefault="00AF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A"/>
    <w:rsid w:val="00022D5A"/>
    <w:rsid w:val="00034582"/>
    <w:rsid w:val="002A51AA"/>
    <w:rsid w:val="00341DC6"/>
    <w:rsid w:val="003D3C1A"/>
    <w:rsid w:val="00533D62"/>
    <w:rsid w:val="0055389E"/>
    <w:rsid w:val="00693669"/>
    <w:rsid w:val="006D4E8F"/>
    <w:rsid w:val="007C3E75"/>
    <w:rsid w:val="00806D1E"/>
    <w:rsid w:val="008436E0"/>
    <w:rsid w:val="008A1F4B"/>
    <w:rsid w:val="008E22C9"/>
    <w:rsid w:val="009834EC"/>
    <w:rsid w:val="00A77726"/>
    <w:rsid w:val="00AF75FF"/>
    <w:rsid w:val="00B73479"/>
    <w:rsid w:val="00B90CA2"/>
    <w:rsid w:val="00C260BB"/>
    <w:rsid w:val="00D87BD6"/>
    <w:rsid w:val="00DF69DC"/>
    <w:rsid w:val="00E15E91"/>
    <w:rsid w:val="00E20E82"/>
    <w:rsid w:val="00E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/>
      <w:kern w:val="1"/>
      <w:sz w:val="22"/>
      <w:szCs w:val="24"/>
    </w:rPr>
  </w:style>
  <w:style w:type="paragraph" w:styleId="Ttulo1">
    <w:name w:val="heading 1"/>
    <w:basedOn w:val="Captulo"/>
    <w:next w:val="Corpodetexto"/>
    <w:qFormat/>
    <w:pPr>
      <w:pBdr>
        <w:bottom w:val="single" w:sz="1" w:space="0" w:color="000000"/>
      </w:pBdr>
      <w:tabs>
        <w:tab w:val="num" w:pos="0"/>
      </w:tabs>
      <w:spacing w:before="68" w:after="176"/>
      <w:outlineLvl w:val="0"/>
    </w:pPr>
    <w:rPr>
      <w:rFonts w:ascii="Arial" w:hAnsi="Arial"/>
      <w:b/>
      <w:bCs/>
      <w:sz w:val="45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  <w:jc w:val="both"/>
    </w:pPr>
    <w:rPr>
      <w:sz w:val="24"/>
    </w:rPr>
  </w:style>
  <w:style w:type="paragraph" w:styleId="Lista">
    <w:name w:val="List"/>
    <w:basedOn w:val="Corpodetexto"/>
    <w:semiHidden/>
    <w:rPr>
      <w:rFonts w:ascii="Times" w:hAnsi="Time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Times" w:hAnsi="Time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ascii="Times" w:hAnsi="Times"/>
    </w:rPr>
  </w:style>
  <w:style w:type="paragraph" w:styleId="Cabealho">
    <w:name w:val="header"/>
    <w:basedOn w:val="Normal"/>
    <w:semiHidden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Contedodatabela">
    <w:name w:val="Conteúdo da tabela"/>
    <w:basedOn w:val="Normal"/>
    <w:pPr>
      <w:suppressLineNumbers/>
      <w:jc w:val="both"/>
    </w:pPr>
  </w:style>
  <w:style w:type="paragraph" w:customStyle="1" w:styleId="Categoria">
    <w:name w:val="Categoria"/>
    <w:basedOn w:val="Contedodatabela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CCCCCC"/>
      <w:spacing w:before="397" w:after="170"/>
      <w:jc w:val="center"/>
    </w:pPr>
    <w:rPr>
      <w:b/>
      <w:sz w:val="28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2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2C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/>
      <w:kern w:val="1"/>
      <w:sz w:val="22"/>
      <w:szCs w:val="24"/>
    </w:rPr>
  </w:style>
  <w:style w:type="paragraph" w:styleId="Ttulo1">
    <w:name w:val="heading 1"/>
    <w:basedOn w:val="Captulo"/>
    <w:next w:val="Corpodetexto"/>
    <w:qFormat/>
    <w:pPr>
      <w:pBdr>
        <w:bottom w:val="single" w:sz="1" w:space="0" w:color="000000"/>
      </w:pBdr>
      <w:tabs>
        <w:tab w:val="num" w:pos="0"/>
      </w:tabs>
      <w:spacing w:before="68" w:after="176"/>
      <w:outlineLvl w:val="0"/>
    </w:pPr>
    <w:rPr>
      <w:rFonts w:ascii="Arial" w:hAnsi="Arial"/>
      <w:b/>
      <w:bCs/>
      <w:sz w:val="45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  <w:jc w:val="both"/>
    </w:pPr>
    <w:rPr>
      <w:sz w:val="24"/>
    </w:rPr>
  </w:style>
  <w:style w:type="paragraph" w:styleId="Lista">
    <w:name w:val="List"/>
    <w:basedOn w:val="Corpodetexto"/>
    <w:semiHidden/>
    <w:rPr>
      <w:rFonts w:ascii="Times" w:hAnsi="Time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Times" w:hAnsi="Time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ascii="Times" w:hAnsi="Times"/>
    </w:rPr>
  </w:style>
  <w:style w:type="paragraph" w:styleId="Cabealho">
    <w:name w:val="header"/>
    <w:basedOn w:val="Normal"/>
    <w:semiHidden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Contedodatabela">
    <w:name w:val="Conteúdo da tabela"/>
    <w:basedOn w:val="Normal"/>
    <w:pPr>
      <w:suppressLineNumbers/>
      <w:jc w:val="both"/>
    </w:pPr>
  </w:style>
  <w:style w:type="paragraph" w:customStyle="1" w:styleId="Categoria">
    <w:name w:val="Categoria"/>
    <w:basedOn w:val="Contedodatabela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CCCCCC"/>
      <w:spacing w:before="397" w:after="170"/>
      <w:jc w:val="center"/>
    </w:pPr>
    <w:rPr>
      <w:b/>
      <w:sz w:val="28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2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2C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8576-FC69-4292-A4BD-3C11DD5C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Seu Nome (1 linha)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Campos</dc:creator>
  <cp:lastModifiedBy>NETZZONE</cp:lastModifiedBy>
  <cp:revision>2</cp:revision>
  <cp:lastPrinted>2014-05-05T20:09:00Z</cp:lastPrinted>
  <dcterms:created xsi:type="dcterms:W3CDTF">2014-07-23T19:12:00Z</dcterms:created>
  <dcterms:modified xsi:type="dcterms:W3CDTF">2014-07-23T19:12:00Z</dcterms:modified>
</cp:coreProperties>
</file>