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6FAB" w:rsidRDefault="008B26C1">
      <w:pPr>
        <w:rPr>
          <w:rFonts w:ascii="Verdana" w:hAnsi="Verdana" w:cs="Verdana"/>
        </w:rPr>
      </w:pPr>
      <w:bookmarkStart w:id="0" w:name="_GoBack"/>
      <w:bookmarkEnd w:id="0"/>
      <w:r w:rsidRPr="00871AFD">
        <w:rPr>
          <w:rFonts w:ascii="Verdana" w:hAnsi="Verdana" w:cs="Verdana"/>
          <w:b/>
          <w:sz w:val="40"/>
          <w:szCs w:val="40"/>
        </w:rPr>
        <w:t>Cleber</w:t>
      </w:r>
      <w:r>
        <w:rPr>
          <w:rFonts w:ascii="Verdana" w:hAnsi="Verdana" w:cs="Verdana"/>
          <w:sz w:val="40"/>
          <w:szCs w:val="40"/>
        </w:rPr>
        <w:t xml:space="preserve"> </w:t>
      </w:r>
      <w:r w:rsidRPr="00871AFD">
        <w:rPr>
          <w:rFonts w:ascii="Verdana" w:hAnsi="Verdana" w:cs="Verdana"/>
          <w:b/>
          <w:sz w:val="40"/>
          <w:szCs w:val="40"/>
        </w:rPr>
        <w:t>Pereira</w:t>
      </w:r>
      <w:r>
        <w:rPr>
          <w:rFonts w:ascii="Verdana" w:hAnsi="Verdana" w:cs="Verdana"/>
          <w:sz w:val="40"/>
          <w:szCs w:val="40"/>
        </w:rPr>
        <w:t xml:space="preserve"> </w:t>
      </w:r>
      <w:r w:rsidRPr="00871AFD">
        <w:rPr>
          <w:rFonts w:ascii="Verdana" w:hAnsi="Verdana" w:cs="Verdana"/>
          <w:b/>
          <w:sz w:val="40"/>
          <w:szCs w:val="40"/>
        </w:rPr>
        <w:t>Lemos</w:t>
      </w:r>
    </w:p>
    <w:p w:rsidR="00516FAB" w:rsidRDefault="008B26C1">
      <w:pPr>
        <w:rPr>
          <w:rFonts w:ascii="Verdana" w:hAnsi="Verdana" w:cs="Verdana"/>
        </w:rPr>
      </w:pPr>
      <w:r>
        <w:rPr>
          <w:rFonts w:ascii="Verdana" w:hAnsi="Verdana" w:cs="Verdana"/>
        </w:rPr>
        <w:t>Brasileiro, solteiro, 25 anos</w:t>
      </w:r>
      <w:r>
        <w:rPr>
          <w:rFonts w:ascii="Verdana" w:hAnsi="Verdana" w:cs="Verdana"/>
        </w:rPr>
        <w:br/>
        <w:t>Rua Herman Stern, número 235 Bloco F Apart. 205</w:t>
      </w:r>
      <w:r>
        <w:rPr>
          <w:rFonts w:ascii="Verdana" w:hAnsi="Verdana" w:cs="Verdana"/>
        </w:rPr>
        <w:br/>
        <w:t>Colinas de Laranjeiras – Serra – ES</w:t>
      </w:r>
      <w:r>
        <w:rPr>
          <w:rFonts w:ascii="Verdana" w:hAnsi="Verdana" w:cs="Verdana"/>
        </w:rPr>
        <w:br/>
        <w:t>Telefone: (27) 99930-1158 ou (27) 99617-7839 / E-mail: cleber.perin@hotmail.com</w:t>
      </w:r>
      <w:r>
        <w:rPr>
          <w:rFonts w:ascii="Verdana" w:hAnsi="Verdana" w:cs="Verdana"/>
        </w:rPr>
        <w:br/>
      </w:r>
    </w:p>
    <w:p w:rsidR="00516FAB" w:rsidRPr="00871AFD" w:rsidRDefault="008B26C1">
      <w:pPr>
        <w:pStyle w:val="Seo"/>
        <w:rPr>
          <w:b/>
        </w:rPr>
      </w:pPr>
      <w:r w:rsidRPr="00871AFD">
        <w:rPr>
          <w:rFonts w:ascii="Verdana" w:hAnsi="Verdana" w:cs="Verdana"/>
          <w:b/>
        </w:rPr>
        <w:t>Objetivo</w:t>
      </w:r>
    </w:p>
    <w:p w:rsidR="00516FAB" w:rsidRDefault="00BA56A8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19050" t="19050" r="17780" b="17145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BD2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.3pt;margin-top:6.05pt;width:478.6pt;height:.1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516FAB" w:rsidRDefault="008B26C1">
      <w:pPr>
        <w:rPr>
          <w:rFonts w:ascii="Verdana" w:hAnsi="Verdana" w:cs="Verdana"/>
        </w:rPr>
      </w:pPr>
      <w:r>
        <w:rPr>
          <w:rFonts w:ascii="Verdana" w:hAnsi="Verdana" w:cs="Verdana"/>
        </w:rPr>
        <w:t>Colaborar em um ambiente de trabalho onde possa colocar em prática meus conhecimentos em favor da instituição na qual viso integrar, focando sempre o beneficio e o crescimento da organização e o crescimento profissional.</w:t>
      </w:r>
    </w:p>
    <w:p w:rsidR="00516FAB" w:rsidRDefault="00516FAB">
      <w:pPr>
        <w:pStyle w:val="Seo"/>
        <w:rPr>
          <w:rFonts w:ascii="Verdana" w:hAnsi="Verdana" w:cs="Verdana"/>
        </w:rPr>
      </w:pPr>
    </w:p>
    <w:p w:rsidR="00516FAB" w:rsidRDefault="008B26C1">
      <w:pPr>
        <w:pStyle w:val="Seo"/>
      </w:pPr>
      <w:r>
        <w:rPr>
          <w:rFonts w:ascii="Verdana" w:hAnsi="Verdana" w:cs="Verdana"/>
        </w:rPr>
        <w:t>FORMAÇÃO</w:t>
      </w:r>
    </w:p>
    <w:p w:rsidR="00516FAB" w:rsidRDefault="00BA56A8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19050" t="19050" r="17780" b="17145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171FA" id=" 3" o:spid="_x0000_s1026" type="#_x0000_t32" style="position:absolute;margin-left:.3pt;margin-top:6.05pt;width:478.6pt;height: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516FAB" w:rsidRDefault="00516FAB">
      <w:pPr>
        <w:pStyle w:val="Seo"/>
        <w:rPr>
          <w:rFonts w:ascii="Verdana" w:hAnsi="Verdana" w:cs="Verdana"/>
        </w:rPr>
      </w:pPr>
    </w:p>
    <w:p w:rsidR="00516FAB" w:rsidRDefault="008B26C1">
      <w:pPr>
        <w:pStyle w:val="PargrafodaLista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</w:rPr>
        <w:t>Ensino Médio completo. Conclusão em 2012.</w:t>
      </w:r>
    </w:p>
    <w:p w:rsidR="00516FAB" w:rsidRDefault="00516FAB">
      <w:pPr>
        <w:pStyle w:val="PargrafodaLista"/>
        <w:spacing w:after="120" w:line="240" w:lineRule="auto"/>
        <w:ind w:left="0"/>
      </w:pPr>
    </w:p>
    <w:p w:rsidR="00516FAB" w:rsidRDefault="00516FAB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p w:rsidR="00516FAB" w:rsidRDefault="008B26C1">
      <w:pPr>
        <w:pStyle w:val="Seo"/>
      </w:pPr>
      <w:r>
        <w:rPr>
          <w:rFonts w:ascii="Verdana" w:hAnsi="Verdana" w:cs="Verdana"/>
        </w:rPr>
        <w:t>EXPERIÊNCIA PROFISSIONAL</w:t>
      </w:r>
    </w:p>
    <w:p w:rsidR="00516FAB" w:rsidRDefault="00BA56A8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19050" t="19050" r="17780" b="17145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7AAEE" id=" 4" o:spid="_x0000_s1026" type="#_x0000_t32" style="position:absolute;margin-left:.3pt;margin-top:6.05pt;width:478.6pt;height: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516FAB" w:rsidRDefault="00516FAB">
      <w:pPr>
        <w:pStyle w:val="Seo"/>
        <w:rPr>
          <w:rFonts w:ascii="Verdana" w:hAnsi="Verdana" w:cs="Verdana"/>
        </w:rPr>
      </w:pPr>
    </w:p>
    <w:p w:rsidR="00516FAB" w:rsidRDefault="008B26C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hAnsi="Verdana" w:cs="Verdana"/>
          <w:b/>
        </w:rPr>
        <w:t>2014-2015 – Polícia Civil</w:t>
      </w:r>
      <w:r>
        <w:rPr>
          <w:rFonts w:ascii="Verdana" w:hAnsi="Verdana" w:cs="Verdana"/>
        </w:rPr>
        <w:br/>
        <w:t>Cargo: Estagiário.</w:t>
      </w:r>
      <w:r>
        <w:rPr>
          <w:rFonts w:ascii="Verdana" w:hAnsi="Verdana" w:cs="Verdana"/>
        </w:rPr>
        <w:br/>
        <w:t>Principais atividades: Auxiliar administrativo.</w:t>
      </w:r>
    </w:p>
    <w:p w:rsidR="00516FAB" w:rsidRDefault="008B26C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  <w:b/>
        </w:rPr>
        <w:t>2015-2017 – Clicheria vitória</w:t>
      </w:r>
      <w:r>
        <w:rPr>
          <w:rFonts w:ascii="Verdana" w:hAnsi="Verdana" w:cs="Verdana"/>
        </w:rPr>
        <w:br/>
        <w:t>Cargo: Auxiliar Produção e administrativo.</w:t>
      </w:r>
    </w:p>
    <w:p w:rsidR="00516FAB" w:rsidRDefault="008B26C1">
      <w:pPr>
        <w:pStyle w:val="PargrafodaLista"/>
        <w:spacing w:after="120" w:line="240" w:lineRule="auto"/>
        <w:ind w:left="284"/>
        <w:rPr>
          <w:rFonts w:ascii="Verdana" w:hAnsi="Verdana" w:cs="Verdana"/>
          <w:b/>
        </w:rPr>
      </w:pPr>
      <w:r>
        <w:rPr>
          <w:rFonts w:ascii="Verdana" w:hAnsi="Verdana" w:cs="Verdana"/>
        </w:rPr>
        <w:t>Principais atividades: Auxiliar de produção e Administrativo.</w:t>
      </w:r>
    </w:p>
    <w:p w:rsidR="00516FAB" w:rsidRDefault="008B26C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  <w:b/>
        </w:rPr>
        <w:t>2017-2017 – TNB Portugal.</w:t>
      </w:r>
      <w:r>
        <w:rPr>
          <w:rFonts w:ascii="Verdana" w:hAnsi="Verdana" w:cs="Verdana"/>
        </w:rPr>
        <w:br/>
        <w:t xml:space="preserve">Cargo: Auxiliar de produção montagem desmontagem </w:t>
      </w:r>
      <w:r w:rsidR="007B390E">
        <w:rPr>
          <w:rFonts w:ascii="Verdana" w:hAnsi="Verdana" w:cs="Verdana"/>
        </w:rPr>
        <w:t>móveis</w:t>
      </w:r>
    </w:p>
    <w:p w:rsidR="00516FAB" w:rsidRDefault="00516FAB">
      <w:pPr>
        <w:pStyle w:val="PargrafodaLista"/>
        <w:spacing w:line="168" w:lineRule="auto"/>
        <w:ind w:left="284"/>
        <w:rPr>
          <w:rFonts w:ascii="Verdana" w:hAnsi="Verdana" w:cs="Verdana"/>
        </w:rPr>
      </w:pPr>
    </w:p>
    <w:p w:rsidR="00516FAB" w:rsidRDefault="008B26C1">
      <w:pPr>
        <w:pStyle w:val="Seo"/>
      </w:pPr>
      <w:r>
        <w:rPr>
          <w:rFonts w:ascii="Verdana" w:hAnsi="Verdana" w:cs="Verdana"/>
        </w:rPr>
        <w:t>QUALIFICAÇÕES E ATIVIDADES PROFISSIONAIS</w:t>
      </w:r>
    </w:p>
    <w:p w:rsidR="00516FAB" w:rsidRDefault="00BA56A8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19050" t="19050" r="17780" b="17145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6A047" id=" 5" o:spid="_x0000_s1026" type="#_x0000_t32" style="position:absolute;margin-left:.3pt;margin-top:6.05pt;width:478.6pt;height: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516FAB" w:rsidRDefault="00E71391" w:rsidP="00F37C1A">
      <w:pPr>
        <w:pStyle w:val="PargrafodaLista"/>
        <w:spacing w:after="120" w:line="240" w:lineRule="auto"/>
        <w:rPr>
          <w:rFonts w:ascii="Verdana" w:hAnsi="Verdana" w:cs="Verdana"/>
        </w:rPr>
      </w:pPr>
      <w:r w:rsidRPr="00897631">
        <w:rPr>
          <w:rFonts w:ascii="Verdana" w:hAnsi="Verdana" w:cs="Verdana"/>
          <w:b/>
        </w:rPr>
        <w:t>Básico</w:t>
      </w:r>
      <w:r w:rsidR="00F37C1A">
        <w:rPr>
          <w:rFonts w:ascii="Verdana" w:hAnsi="Verdana" w:cs="Verdana"/>
        </w:rPr>
        <w:t>:</w:t>
      </w:r>
      <w:r w:rsidR="007B390E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Espanhol Francês</w:t>
      </w:r>
      <w:r w:rsidR="00F37C1A">
        <w:rPr>
          <w:rFonts w:ascii="Verdana" w:hAnsi="Verdana" w:cs="Verdana"/>
        </w:rPr>
        <w:t xml:space="preserve"> inglês</w:t>
      </w:r>
    </w:p>
    <w:p w:rsidR="00516FAB" w:rsidRDefault="008B26C1">
      <w:pPr>
        <w:pStyle w:val="PargrafodaLista"/>
        <w:numPr>
          <w:ilvl w:val="0"/>
          <w:numId w:val="5"/>
        </w:numPr>
        <w:spacing w:after="120" w:line="240" w:lineRule="auto"/>
      </w:pPr>
      <w:r>
        <w:rPr>
          <w:rFonts w:ascii="Verdana" w:hAnsi="Verdana" w:cs="Verdana"/>
        </w:rPr>
        <w:t xml:space="preserve">Curso em de informática </w:t>
      </w:r>
      <w:proofErr w:type="spellStart"/>
      <w:r>
        <w:rPr>
          <w:rFonts w:ascii="Verdana" w:hAnsi="Verdana" w:cs="Verdana"/>
        </w:rPr>
        <w:t>Word:Excel</w:t>
      </w:r>
      <w:proofErr w:type="spellEnd"/>
      <w:r>
        <w:rPr>
          <w:rFonts w:ascii="Verdana" w:hAnsi="Verdana" w:cs="Verdana"/>
        </w:rPr>
        <w:t xml:space="preserve"> PowerPoint. (2014).</w:t>
      </w:r>
    </w:p>
    <w:p w:rsidR="00516FAB" w:rsidRDefault="00516FAB">
      <w:pPr>
        <w:pStyle w:val="Seo"/>
      </w:pPr>
    </w:p>
    <w:p w:rsidR="00516FAB" w:rsidRDefault="008B26C1">
      <w:pPr>
        <w:pStyle w:val="Seo"/>
      </w:pPr>
      <w:r>
        <w:rPr>
          <w:rFonts w:ascii="Verdana" w:hAnsi="Verdana" w:cs="Verdana"/>
        </w:rPr>
        <w:t>INFORMAÇÕES ADICIONAIS</w:t>
      </w:r>
    </w:p>
    <w:p w:rsidR="00516FAB" w:rsidRDefault="00BA56A8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19050" t="19050" r="17780" b="17145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A4CFF" id=" 6" o:spid="_x0000_s1026" type="#_x0000_t32" style="position:absolute;margin-left:.3pt;margin-top:6.05pt;width:478.6pt;height: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&#13;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516FAB" w:rsidRDefault="00516FAB">
      <w:pPr>
        <w:pStyle w:val="Seo"/>
        <w:rPr>
          <w:rFonts w:ascii="Verdana" w:hAnsi="Verdana" w:cs="Verdana"/>
        </w:rPr>
      </w:pPr>
    </w:p>
    <w:p w:rsidR="00516FAB" w:rsidRDefault="008B26C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 w:rsidRPr="00871AFD">
        <w:rPr>
          <w:rFonts w:ascii="Verdana" w:hAnsi="Verdana" w:cs="Verdana"/>
          <w:b/>
        </w:rPr>
        <w:t>Experiência</w:t>
      </w:r>
      <w:r>
        <w:rPr>
          <w:rFonts w:ascii="Verdana" w:hAnsi="Verdana" w:cs="Verdana"/>
        </w:rPr>
        <w:t xml:space="preserve"> no exterior – Lisboa em Portugal durante 3 meses. </w:t>
      </w:r>
    </w:p>
    <w:p w:rsidR="00516FAB" w:rsidRDefault="008B26C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Disponibilidade para mudança de cidade ou estado</w:t>
      </w:r>
    </w:p>
    <w:p w:rsidR="00516FAB" w:rsidRDefault="00516FAB">
      <w:pPr>
        <w:pStyle w:val="PargrafodaLista"/>
        <w:spacing w:after="120" w:line="240" w:lineRule="auto"/>
        <w:ind w:left="284"/>
        <w:rPr>
          <w:rFonts w:ascii="Verdana" w:hAnsi="Verdana" w:cs="Verdana"/>
        </w:rPr>
      </w:pPr>
    </w:p>
    <w:p w:rsidR="00516FAB" w:rsidRDefault="00516FAB"/>
    <w:sectPr w:rsidR="00516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90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036" w:rsidRDefault="00BC2036">
      <w:pPr>
        <w:spacing w:after="0" w:line="240" w:lineRule="auto"/>
      </w:pPr>
      <w:r>
        <w:separator/>
      </w:r>
    </w:p>
  </w:endnote>
  <w:endnote w:type="continuationSeparator" w:id="0">
    <w:p w:rsidR="00BC2036" w:rsidRDefault="00BC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6A8" w:rsidRDefault="00BA56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FAB" w:rsidRDefault="008B26C1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eastAsia="Century Schoolbook" w:cs="Century Schoolbook"/>
      </w:rPr>
      <w:t xml:space="preserve"> </w:t>
    </w:r>
    <w:r w:rsidR="00BA56A8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60" cap="sq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6B6D194" id=" 1" o:spid="_x0000_s1026" style="width:7.2pt;height:7.2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" filled="f" strokecolor="#fe8637" strokeweight="1.06mm">
              <v:stroke joinstyle="miter" endcap="square"/>
              <v:path arrowok="t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FAB" w:rsidRDefault="00516F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036" w:rsidRDefault="00BC2036">
      <w:pPr>
        <w:spacing w:after="0" w:line="240" w:lineRule="auto"/>
      </w:pPr>
      <w:r>
        <w:separator/>
      </w:r>
    </w:p>
  </w:footnote>
  <w:footnote w:type="continuationSeparator" w:id="0">
    <w:p w:rsidR="00BC2036" w:rsidRDefault="00BC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6A8" w:rsidRDefault="00BA56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FAB" w:rsidRDefault="00BA56A8">
    <w:pPr>
      <w:pStyle w:val="Cabealho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1905" cy="10895330"/>
              <wp:effectExtent l="19050" t="19050" r="17145" b="20320"/>
              <wp:wrapNone/>
              <wp:docPr id="10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905" cy="1089533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2DDD6" id="_x0000_t32" coordsize="21600,21600" o:spt="32" o:oned="t" path="m,l21600,21600e" filled="f">
              <v:path arrowok="t" fillok="f" o:connecttype="none"/>
              <o:lock v:ext="edit" shapetype="t"/>
            </v:shapetype>
            <v:shape id=" 2" o:spid="_x0000_s1026" type="#_x0000_t32" style="position:absolute;margin-left:578pt;margin-top:-7.9pt;width:.15pt;height:85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" strokecolor="#fe8637" strokeweight=".35mm">
              <v:stroke joinstyle="miter" endcap="square"/>
              <o:lock v:ext="edit" shapetype="f"/>
              <w10:wrap anchorx="page" anchory="page"/>
            </v:shape>
          </w:pict>
        </mc:Fallback>
      </mc:AlternateContent>
    </w:r>
  </w:p>
  <w:p w:rsidR="00516FAB" w:rsidRDefault="008B26C1">
    <w:pPr>
      <w:pStyle w:val="Cabealho"/>
      <w:jc w:val="right"/>
    </w:pPr>
    <w:r>
      <w:t>[Escolha a data]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FAB" w:rsidRDefault="00516F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Marcador1"/>
      <w:lvlText w:val=""/>
      <w:lvlJc w:val="left"/>
      <w:pPr>
        <w:tabs>
          <w:tab w:val="num" w:pos="0"/>
        </w:tabs>
        <w:ind w:left="245" w:hanging="245"/>
      </w:pPr>
      <w:rPr>
        <w:rFonts w:ascii="Century Schoolbook" w:hAnsi="Century Schoolbook" w:cs="Times New Roman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90" w:hanging="245"/>
      </w:pPr>
      <w:rPr>
        <w:rFonts w:ascii="Symbol" w:hAnsi="Symbol" w:cs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35" w:hanging="245"/>
      </w:pPr>
      <w:rPr>
        <w:rFonts w:ascii="Symbol" w:hAnsi="Symbol" w:cs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80" w:hanging="245"/>
      </w:pPr>
      <w:rPr>
        <w:rFonts w:ascii="Symbol" w:hAnsi="Symbol" w:cs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25" w:hanging="245"/>
      </w:pPr>
      <w:rPr>
        <w:rFonts w:ascii="Symbol" w:hAnsi="Symbol" w:cs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70" w:hanging="245"/>
      </w:pPr>
      <w:rPr>
        <w:rFonts w:ascii="Symbol" w:hAnsi="Symbol" w:cs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715" w:hanging="245"/>
      </w:pPr>
      <w:rPr>
        <w:rFonts w:ascii="Symbol" w:hAnsi="Symbol" w:cs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960" w:hanging="245"/>
      </w:pPr>
      <w:rPr>
        <w:rFonts w:ascii="Symbol" w:hAnsi="Symbol" w:cs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205" w:hanging="245"/>
      </w:pPr>
      <w:rPr>
        <w:rFonts w:ascii="Symbol" w:hAnsi="Symbol" w:cs="Symbol" w:hint="default"/>
        <w:color w:val="777C84"/>
        <w:sz w:val="1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Commarcadores1"/>
      <w:lvlText w:val=""/>
      <w:lvlJc w:val="left"/>
      <w:pPr>
        <w:tabs>
          <w:tab w:val="num" w:pos="0"/>
        </w:tabs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A8"/>
    <w:rsid w:val="00516FAB"/>
    <w:rsid w:val="007B390E"/>
    <w:rsid w:val="00871AFD"/>
    <w:rsid w:val="00897631"/>
    <w:rsid w:val="008B26C1"/>
    <w:rsid w:val="00A306BD"/>
    <w:rsid w:val="00BA56A8"/>
    <w:rsid w:val="00BC2036"/>
    <w:rsid w:val="00E71391"/>
    <w:rsid w:val="00F3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0D91EA45-E2FA-7546-866F-A1CF4F50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entury Schoolbook" w:hAnsi="Century Schoolbook" w:cs="Times New Roman" w:hint="default"/>
      <w:color w:val="FE8637"/>
      <w:sz w:val="16"/>
      <w:szCs w:val="16"/>
    </w:rPr>
  </w:style>
  <w:style w:type="character" w:customStyle="1" w:styleId="WW8Num2z1">
    <w:name w:val="WW8Num2z1"/>
    <w:rPr>
      <w:rFonts w:ascii="Symbol" w:hAnsi="Symbol" w:cs="Symbol" w:hint="default"/>
      <w:color w:val="FE8637"/>
      <w:sz w:val="18"/>
    </w:rPr>
  </w:style>
  <w:style w:type="character" w:customStyle="1" w:styleId="WW8Num2z3">
    <w:name w:val="WW8Num2z3"/>
    <w:rPr>
      <w:rFonts w:ascii="Symbol" w:hAnsi="Symbol" w:cs="Symbol" w:hint="default"/>
      <w:color w:val="E65B01"/>
      <w:sz w:val="12"/>
    </w:rPr>
  </w:style>
  <w:style w:type="character" w:customStyle="1" w:styleId="WW8Num2z5">
    <w:name w:val="WW8Num2z5"/>
    <w:rPr>
      <w:rFonts w:ascii="Symbol" w:hAnsi="Symbol" w:cs="Symbol" w:hint="default"/>
      <w:color w:val="777C84"/>
      <w:sz w:val="12"/>
    </w:rPr>
  </w:style>
  <w:style w:type="character" w:customStyle="1" w:styleId="WW8Num3z0">
    <w:name w:val="WW8Num3z0"/>
    <w:rPr>
      <w:rFonts w:ascii="Symbol" w:hAnsi="Symbol" w:cs="Symbol" w:hint="default"/>
      <w:color w:val="FE8637"/>
      <w:sz w:val="16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FE8637"/>
      <w:sz w:val="16"/>
    </w:rPr>
  </w:style>
  <w:style w:type="character" w:customStyle="1" w:styleId="WW8Num12z0">
    <w:name w:val="WW8Num12z0"/>
    <w:rPr>
      <w:rFonts w:ascii="Century Schoolbook" w:eastAsia="Times New Roman" w:hAnsi="Century Schoolbook" w:cs="Times New Roman" w:hint="default"/>
      <w:color w:val="FE8637"/>
      <w:sz w:val="16"/>
      <w:szCs w:val="16"/>
    </w:rPr>
  </w:style>
  <w:style w:type="character" w:customStyle="1" w:styleId="WW8Num12z1">
    <w:name w:val="WW8Num12z1"/>
    <w:rPr>
      <w:rFonts w:ascii="Symbol" w:hAnsi="Symbol" w:cs="Symbol" w:hint="default"/>
      <w:color w:val="FE8637"/>
      <w:sz w:val="18"/>
    </w:rPr>
  </w:style>
  <w:style w:type="character" w:customStyle="1" w:styleId="WW8Num12z3">
    <w:name w:val="WW8Num12z3"/>
    <w:rPr>
      <w:rFonts w:ascii="Symbol" w:hAnsi="Symbol" w:cs="Symbol" w:hint="default"/>
      <w:color w:val="E65B01"/>
      <w:sz w:val="12"/>
    </w:rPr>
  </w:style>
  <w:style w:type="character" w:customStyle="1" w:styleId="WW8Num12z5">
    <w:name w:val="WW8Num12z5"/>
    <w:rPr>
      <w:rFonts w:ascii="Symbol" w:hAnsi="Symbol" w:cs="Symbol" w:hint="default"/>
      <w:color w:val="777C84"/>
      <w:sz w:val="12"/>
    </w:rPr>
  </w:style>
  <w:style w:type="character" w:customStyle="1" w:styleId="WW8Num13z0">
    <w:name w:val="WW8Num13z0"/>
    <w:rPr>
      <w:rFonts w:ascii="Century Schoolbook" w:eastAsia="Times New Roman" w:hAnsi="Century Schoolbook" w:cs="Times New Roman" w:hint="default"/>
      <w:szCs w:val="20"/>
    </w:rPr>
  </w:style>
  <w:style w:type="character" w:customStyle="1" w:styleId="WW8Num13z1">
    <w:name w:val="WW8Num13z1"/>
    <w:rPr>
      <w:rFonts w:hint="default"/>
      <w:color w:val="575F6D"/>
    </w:rPr>
  </w:style>
  <w:style w:type="character" w:customStyle="1" w:styleId="WW8Num14z0">
    <w:name w:val="WW8Num14z0"/>
    <w:rPr>
      <w:rFonts w:ascii="Symbol" w:hAnsi="Symbol" w:cs="Symbol" w:hint="default"/>
      <w:color w:val="FE8637"/>
      <w:sz w:val="16"/>
    </w:rPr>
  </w:style>
  <w:style w:type="character" w:customStyle="1" w:styleId="WW8Num15z0">
    <w:name w:val="WW8Num15z0"/>
    <w:rPr>
      <w:rFonts w:ascii="Symbol" w:hAnsi="Symbol" w:cs="Symbol" w:hint="default"/>
      <w:color w:val="FE8637"/>
      <w:sz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FE8637"/>
      <w:sz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TtulodoLivro">
    <w:name w:val="Book Title"/>
    <w:basedOn w:val="Fontepargpadro1"/>
    <w:qFormat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basedOn w:val="Fontepargpadro1"/>
    <w:rPr>
      <w:color w:val="414751"/>
      <w:sz w:val="20"/>
    </w:rPr>
  </w:style>
  <w:style w:type="character" w:customStyle="1" w:styleId="RodapChar">
    <w:name w:val="Rodapé Char"/>
    <w:basedOn w:val="Fontepargpadro1"/>
    <w:rPr>
      <w:color w:val="414751"/>
      <w:sz w:val="20"/>
    </w:rPr>
  </w:style>
  <w:style w:type="character" w:customStyle="1" w:styleId="SaudaoChar">
    <w:name w:val="Saudação Char"/>
    <w:basedOn w:val="Fontepargpadro1"/>
    <w:rPr>
      <w:b/>
      <w:bCs/>
      <w:color w:val="414751"/>
      <w:sz w:val="20"/>
    </w:rPr>
  </w:style>
  <w:style w:type="character" w:customStyle="1" w:styleId="EncerramentoChar">
    <w:name w:val="Encerramento Char"/>
    <w:basedOn w:val="Fontepargpadro1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1"/>
    <w:qFormat/>
    <w:rPr>
      <w:b/>
      <w:bCs/>
    </w:rPr>
  </w:style>
  <w:style w:type="character" w:styleId="nfase">
    <w:name w:val="Emphasis"/>
    <w:qFormat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1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1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1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1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1"/>
    <w:rPr>
      <w:i/>
      <w:iCs/>
      <w:color w:val="E65B01"/>
    </w:rPr>
  </w:style>
  <w:style w:type="character" w:customStyle="1" w:styleId="Ttulo6Char">
    <w:name w:val="Título 6 Char"/>
    <w:basedOn w:val="Fontepargpadro1"/>
    <w:rPr>
      <w:b/>
      <w:bCs/>
      <w:color w:val="E65B01"/>
      <w:sz w:val="20"/>
    </w:rPr>
  </w:style>
  <w:style w:type="character" w:customStyle="1" w:styleId="Ttulo7Char">
    <w:name w:val="Título 7 Char"/>
    <w:basedOn w:val="Fontepargpadro1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1"/>
    <w:rPr>
      <w:b/>
      <w:bCs/>
      <w:color w:val="3667C3"/>
      <w:sz w:val="20"/>
    </w:rPr>
  </w:style>
  <w:style w:type="character" w:customStyle="1" w:styleId="Ttulo9Char">
    <w:name w:val="Título 9 Char"/>
    <w:basedOn w:val="Fontepargpadro1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1"/>
    <w:qFormat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basedOn w:val="Fontepargpadro1"/>
    <w:rPr>
      <w:i/>
      <w:iCs/>
      <w:color w:val="414751"/>
      <w:sz w:val="20"/>
    </w:rPr>
  </w:style>
  <w:style w:type="character" w:customStyle="1" w:styleId="CitaoIntensaChar">
    <w:name w:val="Citação Intensa Char"/>
    <w:basedOn w:val="Fontepargpadro1"/>
    <w:rPr>
      <w:color w:val="E65B01"/>
      <w:sz w:val="20"/>
    </w:rPr>
  </w:style>
  <w:style w:type="character" w:styleId="RefernciaIntensa">
    <w:name w:val="Intense Reference"/>
    <w:basedOn w:val="Fontepargpadro1"/>
    <w:qFormat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basedOn w:val="Fontepargpadro1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1"/>
    <w:qFormat/>
    <w:rPr>
      <w:i/>
      <w:iCs/>
      <w:color w:val="E65B01"/>
    </w:rPr>
  </w:style>
  <w:style w:type="character" w:styleId="RefernciaSutil">
    <w:name w:val="Subtle Reference"/>
    <w:basedOn w:val="Fontepargpadro1"/>
    <w:qFormat/>
    <w:rPr>
      <w:b/>
      <w:bCs/>
      <w:i/>
      <w:iCs/>
      <w:color w:val="3667C3"/>
    </w:rPr>
  </w:style>
  <w:style w:type="character" w:customStyle="1" w:styleId="TtuloChar">
    <w:name w:val="Título Char"/>
    <w:basedOn w:val="Fontepargpadro1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basedOn w:val="Fontepargpadro1"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1"/>
    <w:rPr>
      <w:color w:val="808080"/>
    </w:rPr>
  </w:style>
  <w:style w:type="character" w:customStyle="1" w:styleId="DataChar">
    <w:name w:val="Data Char"/>
    <w:basedOn w:val="Fontepargpadro1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basedOn w:val="Fontepargpadro1"/>
    <w:rPr>
      <w:color w:val="414751"/>
      <w:sz w:val="20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rPr>
      <w:smallCaps/>
      <w:color w:val="FE8637"/>
      <w:spacing w:val="10"/>
      <w:sz w:val="48"/>
      <w:szCs w:val="4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ecuonormal1">
    <w:name w:val="Recuo normal1"/>
    <w:basedOn w:val="Normal"/>
    <w:pPr>
      <w:ind w:left="720"/>
    </w:pPr>
  </w:style>
  <w:style w:type="paragraph" w:customStyle="1" w:styleId="EndereodoRemetente">
    <w:name w:val="Endereço do Remetente"/>
    <w:basedOn w:val="Normal"/>
    <w:rPr>
      <w:color w:val="FFFFFF"/>
      <w:spacing w:val="20"/>
    </w:rPr>
  </w:style>
  <w:style w:type="paragraph" w:styleId="Cabealho">
    <w:name w:val="header"/>
    <w:basedOn w:val="Normal"/>
    <w:pPr>
      <w:spacing w:line="240" w:lineRule="auto"/>
    </w:pPr>
  </w:style>
  <w:style w:type="paragraph" w:styleId="Rodap">
    <w:name w:val="footer"/>
    <w:basedOn w:val="Normal"/>
    <w:pPr>
      <w:spacing w:line="240" w:lineRule="auto"/>
    </w:pPr>
  </w:style>
  <w:style w:type="paragraph" w:customStyle="1" w:styleId="Saudao1">
    <w:name w:val="Saudação1"/>
    <w:basedOn w:val="Recuonormal1"/>
    <w:next w:val="Normal"/>
    <w:pPr>
      <w:ind w:left="0"/>
    </w:pPr>
    <w:rPr>
      <w:b/>
      <w:bCs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styleId="SemEspaamento">
    <w:name w:val="No Spacing"/>
    <w:qFormat/>
    <w:pPr>
      <w:suppressAutoHyphens/>
    </w:pPr>
    <w:rPr>
      <w:rFonts w:ascii="Century Schoolbook" w:hAnsi="Century Schoolbook"/>
      <w:color w:val="414751"/>
      <w:lang w:eastAsia="zh-CN"/>
    </w:rPr>
  </w:style>
  <w:style w:type="paragraph" w:customStyle="1" w:styleId="EndereodoDestinatrio">
    <w:name w:val="Endereço do Destinatário"/>
    <w:basedOn w:val="SemEspaamento"/>
    <w:pPr>
      <w:spacing w:after="480"/>
      <w:contextualSpacing/>
    </w:pPr>
  </w:style>
  <w:style w:type="paragraph" w:customStyle="1" w:styleId="Encerramento1">
    <w:name w:val="Encerramento1"/>
    <w:basedOn w:val="SemEspaamento"/>
    <w:pPr>
      <w:spacing w:before="960" w:after="960"/>
      <w:ind w:right="2520"/>
    </w:pPr>
  </w:style>
  <w:style w:type="paragraph" w:styleId="Citao">
    <w:name w:val="Quote"/>
    <w:basedOn w:val="Normal"/>
    <w:qFormat/>
    <w:rPr>
      <w:i/>
      <w:iCs/>
    </w:rPr>
  </w:style>
  <w:style w:type="paragraph" w:styleId="CitaoIntensa">
    <w:name w:val="Intense Quote"/>
    <w:basedOn w:val="Citao"/>
    <w:qFormat/>
    <w:pPr>
      <w:pBdr>
        <w:top w:val="none" w:sz="0" w:space="0" w:color="000000"/>
        <w:left w:val="none" w:sz="0" w:space="0" w:color="000000"/>
        <w:bottom w:val="double" w:sz="4" w:space="4" w:color="FE8637"/>
        <w:right w:val="none" w:sz="0" w:space="0" w:color="000000"/>
      </w:pBd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Normal"/>
    <w:next w:val="Corpodetexto"/>
    <w:qFormat/>
    <w:rPr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Normal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pPr>
      <w:spacing w:after="0" w:line="240" w:lineRule="auto"/>
    </w:pPr>
    <w:rPr>
      <w:rFonts w:cs="Tahoma"/>
      <w:sz w:val="16"/>
      <w:szCs w:val="16"/>
    </w:rPr>
  </w:style>
  <w:style w:type="paragraph" w:customStyle="1" w:styleId="WW-EndereodoRemetente">
    <w:name w:val="WW-Endereço do Remetente"/>
    <w:basedOn w:val="Normal"/>
    <w:rPr>
      <w:color w:val="FFFFFF"/>
      <w:spacing w:val="20"/>
    </w:rPr>
  </w:style>
  <w:style w:type="paragraph" w:customStyle="1" w:styleId="Data1">
    <w:name w:val="Data1"/>
    <w:basedOn w:val="Normal"/>
    <w:next w:val="Normal"/>
    <w:rPr>
      <w:b/>
      <w:bCs/>
      <w:color w:val="FE8637"/>
    </w:rPr>
  </w:style>
  <w:style w:type="paragraph" w:styleId="Assinatura">
    <w:name w:val="Signature"/>
    <w:basedOn w:val="Encerramento1"/>
    <w:pPr>
      <w:spacing w:before="0" w:after="0"/>
      <w:contextualSpacing/>
    </w:pPr>
  </w:style>
  <w:style w:type="paragraph" w:customStyle="1" w:styleId="NomedoDestinatrio">
    <w:name w:val="Nome do Destinatário"/>
    <w:basedOn w:val="Normal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Marcador1">
    <w:name w:val="Marcador 1"/>
    <w:basedOn w:val="PargrafodaLista"/>
    <w:pPr>
      <w:numPr>
        <w:numId w:val="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pPr>
      <w:tabs>
        <w:tab w:val="num" w:pos="0"/>
      </w:tabs>
      <w:ind w:left="245" w:hanging="245"/>
      <w:contextualSpacing/>
    </w:pPr>
    <w:rPr>
      <w:color w:val="auto"/>
    </w:rPr>
  </w:style>
  <w:style w:type="paragraph" w:customStyle="1" w:styleId="NomedaEmpresa">
    <w:name w:val="Nome da Empresa"/>
    <w:basedOn w:val="Normal"/>
    <w:rPr>
      <w:color w:val="FFFFFF"/>
      <w:spacing w:val="20"/>
    </w:rPr>
  </w:style>
  <w:style w:type="paragraph" w:customStyle="1" w:styleId="Seo">
    <w:name w:val="Seção"/>
    <w:basedOn w:val="Normal"/>
    <w:pPr>
      <w:spacing w:before="200" w:after="0" w:line="240" w:lineRule="auto"/>
      <w:contextualSpacing/>
    </w:pPr>
    <w:rPr>
      <w:caps/>
      <w:color w:val="575F6D"/>
      <w:spacing w:val="10"/>
      <w:lang w:eastAsia="pt-BR"/>
    </w:rPr>
  </w:style>
  <w:style w:type="paragraph" w:customStyle="1" w:styleId="Subseo">
    <w:name w:val="Subseção"/>
    <w:basedOn w:val="Normal"/>
    <w:pPr>
      <w:spacing w:before="60" w:after="0"/>
      <w:contextualSpacing/>
    </w:pPr>
    <w:rPr>
      <w:b/>
      <w:bCs/>
      <w:color w:val="575F6D"/>
    </w:rPr>
  </w:style>
  <w:style w:type="paragraph" w:customStyle="1" w:styleId="Commarcadores1">
    <w:name w:val="Com marcadores1"/>
    <w:basedOn w:val="Recuonormal1"/>
    <w:pPr>
      <w:numPr>
        <w:numId w:val="3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Cléber Lemos</cp:lastModifiedBy>
  <cp:revision>2</cp:revision>
  <cp:lastPrinted>1900-01-01T02:00:00Z</cp:lastPrinted>
  <dcterms:created xsi:type="dcterms:W3CDTF">2018-01-26T02:34:00Z</dcterms:created>
  <dcterms:modified xsi:type="dcterms:W3CDTF">2018-01-26T02:34:00Z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