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DF3" w:rsidRPr="009D2DFF" w:rsidRDefault="00FE0DF3" w:rsidP="00FE0DF3">
      <w:pPr>
        <w:pStyle w:val="Ttulo"/>
        <w:tabs>
          <w:tab w:val="left" w:pos="7635"/>
          <w:tab w:val="right" w:pos="9966"/>
        </w:tabs>
        <w:jc w:val="left"/>
        <w:rPr>
          <w:rFonts w:cs="Arial"/>
          <w:i/>
          <w:color w:val="262626"/>
          <w:szCs w:val="28"/>
          <w:u w:val="single"/>
        </w:rPr>
      </w:pPr>
      <w:r w:rsidRPr="009D2DFF">
        <w:rPr>
          <w:rFonts w:cs="Arial"/>
          <w:i/>
          <w:color w:val="262626"/>
          <w:sz w:val="22"/>
          <w:szCs w:val="22"/>
        </w:rPr>
        <w:tab/>
        <w:t xml:space="preserve">                                                                                                           </w:t>
      </w:r>
    </w:p>
    <w:p w:rsidR="00FE0DF3" w:rsidRPr="009D2DFF" w:rsidRDefault="00FE0DF3" w:rsidP="00FE0DF3">
      <w:pPr>
        <w:pStyle w:val="Ttulo"/>
        <w:rPr>
          <w:rFonts w:cs="Arial"/>
          <w:color w:val="262626"/>
          <w:sz w:val="22"/>
          <w:szCs w:val="22"/>
        </w:rPr>
      </w:pPr>
    </w:p>
    <w:p w:rsidR="00FE0DF3" w:rsidRPr="009D2DFF" w:rsidRDefault="007B0A2A" w:rsidP="00533BF8">
      <w:pPr>
        <w:pStyle w:val="Ttulo1"/>
        <w:tabs>
          <w:tab w:val="clear" w:pos="0"/>
        </w:tabs>
        <w:ind w:left="0" w:firstLine="0"/>
        <w:jc w:val="center"/>
        <w:rPr>
          <w:rFonts w:cs="Arial"/>
          <w:b/>
          <w:bCs/>
          <w:color w:val="262626"/>
          <w:sz w:val="32"/>
          <w:szCs w:val="32"/>
        </w:rPr>
      </w:pPr>
      <w:proofErr w:type="spellStart"/>
      <w:r>
        <w:rPr>
          <w:rFonts w:cs="Arial"/>
          <w:b/>
          <w:bCs/>
          <w:color w:val="262626"/>
          <w:sz w:val="32"/>
          <w:szCs w:val="32"/>
        </w:rPr>
        <w:t>Laiz</w:t>
      </w:r>
      <w:proofErr w:type="spellEnd"/>
      <w:r>
        <w:rPr>
          <w:rFonts w:cs="Arial"/>
          <w:b/>
          <w:bCs/>
          <w:color w:val="262626"/>
          <w:sz w:val="32"/>
          <w:szCs w:val="32"/>
        </w:rPr>
        <w:t xml:space="preserve"> Leonardo de Oliveira</w:t>
      </w:r>
    </w:p>
    <w:p w:rsidR="00FE0DF3" w:rsidRPr="009D2DFF" w:rsidRDefault="00FE0DF3" w:rsidP="00533BF8">
      <w:pPr>
        <w:jc w:val="center"/>
        <w:rPr>
          <w:rFonts w:ascii="Arial" w:hAnsi="Arial" w:cs="Arial"/>
          <w:color w:val="262626"/>
        </w:rPr>
      </w:pPr>
    </w:p>
    <w:p w:rsidR="007B0A2A" w:rsidRPr="00EB1D93" w:rsidRDefault="007B0A2A" w:rsidP="007B0A2A">
      <w:pPr>
        <w:pStyle w:val="Corpodetexto"/>
        <w:jc w:val="center"/>
        <w:rPr>
          <w:rFonts w:cs="Arial"/>
          <w:color w:val="262626"/>
          <w:szCs w:val="24"/>
        </w:rPr>
      </w:pPr>
      <w:r w:rsidRPr="00EB1D93">
        <w:rPr>
          <w:rFonts w:cs="Arial"/>
          <w:color w:val="262626"/>
          <w:szCs w:val="24"/>
        </w:rPr>
        <w:t xml:space="preserve">Endereço: Rua Hilda </w:t>
      </w:r>
      <w:proofErr w:type="spellStart"/>
      <w:r w:rsidRPr="00EB1D93">
        <w:rPr>
          <w:rFonts w:cs="Arial"/>
          <w:color w:val="262626"/>
          <w:szCs w:val="24"/>
        </w:rPr>
        <w:t>Rhor</w:t>
      </w:r>
      <w:proofErr w:type="spellEnd"/>
      <w:r w:rsidRPr="00EB1D93">
        <w:rPr>
          <w:rFonts w:cs="Arial"/>
          <w:color w:val="262626"/>
          <w:szCs w:val="24"/>
        </w:rPr>
        <w:t>, nº 500</w:t>
      </w:r>
    </w:p>
    <w:p w:rsidR="007B0A2A" w:rsidRPr="00EB1D93" w:rsidRDefault="007B0A2A" w:rsidP="007B0A2A">
      <w:pPr>
        <w:pStyle w:val="Corpodetexto"/>
        <w:jc w:val="center"/>
        <w:rPr>
          <w:rFonts w:cs="Arial"/>
          <w:color w:val="262626"/>
          <w:szCs w:val="24"/>
        </w:rPr>
      </w:pPr>
      <w:r w:rsidRPr="00EB1D93">
        <w:rPr>
          <w:rFonts w:cs="Arial"/>
          <w:color w:val="262626"/>
          <w:szCs w:val="24"/>
        </w:rPr>
        <w:t xml:space="preserve">Santa Fé, </w:t>
      </w:r>
      <w:proofErr w:type="gramStart"/>
      <w:r w:rsidRPr="00EB1D93">
        <w:rPr>
          <w:rFonts w:cs="Arial"/>
          <w:color w:val="262626"/>
          <w:szCs w:val="24"/>
        </w:rPr>
        <w:t>Cariacica  -</w:t>
      </w:r>
      <w:proofErr w:type="gramEnd"/>
      <w:r w:rsidRPr="00EB1D93">
        <w:rPr>
          <w:rFonts w:cs="Arial"/>
          <w:color w:val="262626"/>
          <w:szCs w:val="24"/>
        </w:rPr>
        <w:t xml:space="preserve"> ES</w:t>
      </w:r>
    </w:p>
    <w:p w:rsidR="007B0A2A" w:rsidRPr="00EB1D93" w:rsidRDefault="007B0A2A" w:rsidP="007B0A2A">
      <w:pPr>
        <w:pStyle w:val="Ttulo1"/>
        <w:tabs>
          <w:tab w:val="clear" w:pos="0"/>
        </w:tabs>
        <w:ind w:left="0" w:firstLine="0"/>
        <w:jc w:val="center"/>
        <w:rPr>
          <w:rFonts w:cs="Arial"/>
          <w:color w:val="262626"/>
          <w:szCs w:val="24"/>
        </w:rPr>
      </w:pPr>
      <w:r w:rsidRPr="00EB1D93">
        <w:rPr>
          <w:rFonts w:cs="Arial"/>
          <w:color w:val="262626"/>
          <w:szCs w:val="24"/>
        </w:rPr>
        <w:t>Telefones: (027) 3336-5320/ 99714-0985</w:t>
      </w:r>
    </w:p>
    <w:p w:rsidR="007B0A2A" w:rsidRPr="00EB1D93" w:rsidRDefault="007B0A2A" w:rsidP="007B0A2A">
      <w:pPr>
        <w:pStyle w:val="Cabealho"/>
        <w:tabs>
          <w:tab w:val="clear" w:pos="4419"/>
          <w:tab w:val="clear" w:pos="8838"/>
          <w:tab w:val="left" w:pos="3261"/>
        </w:tabs>
        <w:jc w:val="center"/>
        <w:rPr>
          <w:rFonts w:ascii="Arial" w:hAnsi="Arial" w:cs="Arial"/>
          <w:color w:val="262626"/>
        </w:rPr>
      </w:pPr>
      <w:r w:rsidRPr="00EB1D93">
        <w:rPr>
          <w:rFonts w:ascii="Arial" w:hAnsi="Arial" w:cs="Arial"/>
          <w:color w:val="262626"/>
        </w:rPr>
        <w:t xml:space="preserve">E-mail: </w:t>
      </w:r>
      <w:r w:rsidRPr="00EB1D93">
        <w:rPr>
          <w:rFonts w:ascii="Arial" w:hAnsi="Arial" w:cs="Arial"/>
        </w:rPr>
        <w:t>laiz.ol@hotmail.com</w:t>
      </w:r>
    </w:p>
    <w:p w:rsidR="007B0A2A" w:rsidRPr="00EB1D93" w:rsidRDefault="007B0A2A" w:rsidP="007B0A2A">
      <w:pPr>
        <w:pStyle w:val="Textodecomentrio1"/>
        <w:jc w:val="center"/>
        <w:rPr>
          <w:rFonts w:ascii="Arial" w:hAnsi="Arial" w:cs="Arial"/>
          <w:color w:val="262626"/>
          <w:sz w:val="24"/>
          <w:szCs w:val="24"/>
        </w:rPr>
      </w:pPr>
      <w:r w:rsidRPr="00EB1D93">
        <w:rPr>
          <w:rFonts w:ascii="Arial" w:hAnsi="Arial" w:cs="Arial"/>
          <w:color w:val="262626"/>
          <w:sz w:val="24"/>
          <w:szCs w:val="24"/>
        </w:rPr>
        <w:t>Naturalidade: Brasileira</w:t>
      </w:r>
    </w:p>
    <w:p w:rsidR="007B0A2A" w:rsidRPr="00EB1D93" w:rsidRDefault="007B0A2A" w:rsidP="007B0A2A">
      <w:pPr>
        <w:jc w:val="center"/>
        <w:rPr>
          <w:rFonts w:ascii="Arial" w:hAnsi="Arial" w:cs="Arial"/>
          <w:color w:val="262626"/>
        </w:rPr>
      </w:pPr>
      <w:r w:rsidRPr="00EB1D93">
        <w:rPr>
          <w:rFonts w:ascii="Arial" w:hAnsi="Arial" w:cs="Arial"/>
          <w:color w:val="262626"/>
        </w:rPr>
        <w:t>Estado civil: Solteira</w:t>
      </w:r>
    </w:p>
    <w:p w:rsidR="007B0A2A" w:rsidRPr="00EB1D93" w:rsidRDefault="00DE7B2E" w:rsidP="007B0A2A">
      <w:pPr>
        <w:jc w:val="center"/>
        <w:rPr>
          <w:rFonts w:ascii="Arial" w:hAnsi="Arial" w:cs="Arial"/>
          <w:color w:val="262626"/>
        </w:rPr>
      </w:pPr>
      <w:r>
        <w:rPr>
          <w:rFonts w:ascii="Arial" w:hAnsi="Arial" w:cs="Arial"/>
          <w:color w:val="262626"/>
        </w:rPr>
        <w:t>Idade: 19</w:t>
      </w:r>
      <w:r w:rsidR="007B0A2A" w:rsidRPr="00EB1D93">
        <w:rPr>
          <w:rFonts w:ascii="Arial" w:hAnsi="Arial" w:cs="Arial"/>
          <w:color w:val="262626"/>
        </w:rPr>
        <w:t xml:space="preserve"> anos</w:t>
      </w:r>
    </w:p>
    <w:p w:rsidR="00FE0DF3" w:rsidRDefault="00FE0DF3" w:rsidP="00FE0DF3">
      <w:pPr>
        <w:pStyle w:val="WW-Textodecomentrio"/>
        <w:rPr>
          <w:rFonts w:ascii="Arial" w:hAnsi="Arial" w:cs="Arial"/>
          <w:color w:val="262626"/>
          <w:sz w:val="24"/>
          <w:szCs w:val="24"/>
        </w:rPr>
      </w:pPr>
    </w:p>
    <w:p w:rsidR="002A54ED" w:rsidRDefault="002A54ED" w:rsidP="00FE0DF3">
      <w:pPr>
        <w:pStyle w:val="WW-Textodecomentrio"/>
        <w:rPr>
          <w:rFonts w:ascii="Arial" w:hAnsi="Arial" w:cs="Arial"/>
          <w:color w:val="262626"/>
          <w:sz w:val="24"/>
          <w:szCs w:val="24"/>
        </w:rPr>
      </w:pPr>
    </w:p>
    <w:p w:rsidR="002A54ED" w:rsidRPr="009D2DFF" w:rsidRDefault="002A54ED" w:rsidP="00FE0DF3">
      <w:pPr>
        <w:pStyle w:val="WW-Textodecomentrio"/>
        <w:rPr>
          <w:rFonts w:ascii="Arial" w:hAnsi="Arial" w:cs="Arial"/>
          <w:color w:val="262626"/>
          <w:sz w:val="24"/>
          <w:szCs w:val="24"/>
        </w:rPr>
      </w:pPr>
    </w:p>
    <w:p w:rsidR="00A328CF" w:rsidRDefault="00A328CF" w:rsidP="00FE0DF3">
      <w:pPr>
        <w:pStyle w:val="Ttulo3"/>
        <w:shd w:val="clear" w:color="auto" w:fill="F2F2F2"/>
        <w:jc w:val="left"/>
        <w:rPr>
          <w:rFonts w:cs="Arial"/>
          <w:b/>
          <w:bCs/>
          <w:color w:val="262626"/>
          <w:sz w:val="22"/>
          <w:szCs w:val="22"/>
        </w:rPr>
      </w:pPr>
    </w:p>
    <w:p w:rsidR="00FE0DF3" w:rsidRPr="009D2DFF" w:rsidRDefault="00FE0DF3" w:rsidP="00FE0DF3">
      <w:pPr>
        <w:pStyle w:val="Ttulo3"/>
        <w:shd w:val="clear" w:color="auto" w:fill="F2F2F2"/>
        <w:jc w:val="left"/>
        <w:rPr>
          <w:rFonts w:cs="Arial"/>
          <w:b/>
          <w:bCs/>
          <w:color w:val="262626"/>
          <w:sz w:val="22"/>
          <w:szCs w:val="22"/>
        </w:rPr>
      </w:pPr>
      <w:r w:rsidRPr="009D2DFF">
        <w:rPr>
          <w:rFonts w:cs="Arial"/>
          <w:b/>
          <w:bCs/>
          <w:color w:val="262626"/>
          <w:sz w:val="22"/>
          <w:szCs w:val="22"/>
        </w:rPr>
        <w:t>OBJETIVOS PROFISSIONAIS</w:t>
      </w:r>
    </w:p>
    <w:p w:rsidR="00FE0DF3" w:rsidRPr="009D2DFF" w:rsidRDefault="00FE0DF3" w:rsidP="00FE0DF3">
      <w:pPr>
        <w:jc w:val="both"/>
        <w:rPr>
          <w:rFonts w:ascii="Arial" w:hAnsi="Arial" w:cs="Arial"/>
          <w:color w:val="262626"/>
          <w:sz w:val="22"/>
          <w:szCs w:val="22"/>
        </w:rPr>
      </w:pPr>
    </w:p>
    <w:p w:rsidR="00A328CF" w:rsidRDefault="00A328CF" w:rsidP="00A5127E">
      <w:pPr>
        <w:rPr>
          <w:rFonts w:ascii="Tahoma" w:hAnsi="Tahoma" w:cs="Tahoma"/>
          <w:sz w:val="22"/>
          <w:szCs w:val="22"/>
        </w:rPr>
      </w:pPr>
    </w:p>
    <w:p w:rsidR="00A5127E" w:rsidRPr="000F20C1" w:rsidRDefault="00A5127E" w:rsidP="00A5127E">
      <w:pPr>
        <w:rPr>
          <w:rFonts w:ascii="Arial" w:hAnsi="Arial" w:cs="Arial"/>
          <w:sz w:val="22"/>
          <w:szCs w:val="22"/>
          <w:lang w:eastAsia="pt-BR"/>
        </w:rPr>
      </w:pPr>
      <w:r w:rsidRPr="000F20C1">
        <w:rPr>
          <w:rFonts w:ascii="Arial" w:hAnsi="Arial" w:cs="Arial"/>
          <w:sz w:val="22"/>
          <w:szCs w:val="22"/>
        </w:rPr>
        <w:t>Desenvolver com facilidade a função que</w:t>
      </w:r>
      <w:bookmarkStart w:id="0" w:name="_GoBack"/>
      <w:bookmarkEnd w:id="0"/>
      <w:r w:rsidRPr="000F20C1">
        <w:rPr>
          <w:rFonts w:ascii="Arial" w:hAnsi="Arial" w:cs="Arial"/>
          <w:sz w:val="22"/>
          <w:szCs w:val="22"/>
        </w:rPr>
        <w:t xml:space="preserve"> me for designada com o máximo de perfeição e cumprir com os meus deveres e obrigações de forma satisfatória a todos aqueles que dependerem dos meus serviços de uma forma direta e indireta.</w:t>
      </w:r>
    </w:p>
    <w:p w:rsidR="00FE0DF3" w:rsidRDefault="00FE0DF3" w:rsidP="00FE0DF3">
      <w:pPr>
        <w:pStyle w:val="Contedodetabela"/>
        <w:jc w:val="both"/>
        <w:rPr>
          <w:rFonts w:ascii="Arial" w:hAnsi="Arial" w:cs="Arial"/>
          <w:color w:val="262626"/>
          <w:sz w:val="22"/>
          <w:szCs w:val="22"/>
        </w:rPr>
      </w:pPr>
    </w:p>
    <w:p w:rsidR="00A328CF" w:rsidRPr="009D2DFF" w:rsidRDefault="00A328CF" w:rsidP="00FE0DF3">
      <w:pPr>
        <w:pStyle w:val="Contedodetabela"/>
        <w:jc w:val="both"/>
        <w:rPr>
          <w:rFonts w:ascii="Arial" w:hAnsi="Arial" w:cs="Arial"/>
          <w:color w:val="262626"/>
          <w:sz w:val="22"/>
          <w:szCs w:val="22"/>
        </w:rPr>
      </w:pPr>
    </w:p>
    <w:p w:rsidR="00FE0DF3" w:rsidRPr="009D2DFF" w:rsidRDefault="00FE0DF3" w:rsidP="00FE0DF3">
      <w:pPr>
        <w:pStyle w:val="Ttulo7"/>
        <w:numPr>
          <w:ilvl w:val="5"/>
          <w:numId w:val="1"/>
        </w:numPr>
        <w:rPr>
          <w:color w:val="262626"/>
          <w:sz w:val="22"/>
          <w:szCs w:val="22"/>
        </w:rPr>
      </w:pPr>
    </w:p>
    <w:p w:rsidR="00FE0DF3" w:rsidRPr="009D2DFF" w:rsidRDefault="00533EB3" w:rsidP="00FE0DF3">
      <w:pPr>
        <w:pStyle w:val="Ttulo7"/>
        <w:rPr>
          <w:color w:val="262626"/>
          <w:sz w:val="22"/>
          <w:szCs w:val="22"/>
        </w:rPr>
      </w:pPr>
      <w:r>
        <w:rPr>
          <w:color w:val="262626"/>
          <w:sz w:val="22"/>
          <w:szCs w:val="22"/>
        </w:rPr>
        <w:t>FORMAÇÃO ACAD</w:t>
      </w:r>
      <w:r w:rsidRPr="00533EB3">
        <w:rPr>
          <w:color w:val="262626"/>
          <w:sz w:val="22"/>
          <w:szCs w:val="22"/>
        </w:rPr>
        <w:t>Ê</w:t>
      </w:r>
      <w:r w:rsidR="00FE0DF3" w:rsidRPr="009D2DFF">
        <w:rPr>
          <w:color w:val="262626"/>
          <w:sz w:val="22"/>
          <w:szCs w:val="22"/>
        </w:rPr>
        <w:t>MICA</w:t>
      </w:r>
    </w:p>
    <w:p w:rsidR="00FE0DF3" w:rsidRPr="009D2DFF" w:rsidRDefault="00FE0DF3" w:rsidP="00FE0DF3">
      <w:pPr>
        <w:pStyle w:val="Ttulo6"/>
        <w:tabs>
          <w:tab w:val="clear" w:pos="0"/>
        </w:tabs>
        <w:jc w:val="left"/>
        <w:rPr>
          <w:b w:val="0"/>
          <w:bCs w:val="0"/>
          <w:color w:val="262626"/>
          <w:sz w:val="22"/>
          <w:szCs w:val="22"/>
        </w:rPr>
      </w:pPr>
    </w:p>
    <w:p w:rsidR="00FE0DF3" w:rsidRPr="00A1463D" w:rsidRDefault="00FE0DF3" w:rsidP="00FE0DF3">
      <w:pPr>
        <w:jc w:val="both"/>
        <w:rPr>
          <w:rFonts w:ascii="Arial" w:hAnsi="Arial" w:cs="Arial"/>
          <w:color w:val="262626"/>
          <w:sz w:val="22"/>
          <w:szCs w:val="22"/>
        </w:rPr>
      </w:pPr>
    </w:p>
    <w:p w:rsidR="001373E3" w:rsidRPr="00A1463D" w:rsidRDefault="001373E3" w:rsidP="00FE0DF3">
      <w:pPr>
        <w:jc w:val="both"/>
        <w:rPr>
          <w:rFonts w:ascii="Arial" w:hAnsi="Arial" w:cs="Arial"/>
          <w:color w:val="262626"/>
          <w:sz w:val="22"/>
          <w:szCs w:val="22"/>
        </w:rPr>
      </w:pPr>
      <w:r w:rsidRPr="00A1463D">
        <w:rPr>
          <w:rFonts w:ascii="Arial" w:hAnsi="Arial" w:cs="Arial"/>
          <w:color w:val="262626"/>
          <w:sz w:val="22"/>
          <w:szCs w:val="22"/>
        </w:rPr>
        <w:t>Ensino Médio Completo</w:t>
      </w:r>
    </w:p>
    <w:p w:rsidR="001373E3" w:rsidRPr="00A1463D" w:rsidRDefault="007B0A2A" w:rsidP="00FE0DF3">
      <w:pPr>
        <w:jc w:val="both"/>
        <w:rPr>
          <w:rFonts w:ascii="Arial" w:hAnsi="Arial" w:cs="Arial"/>
          <w:color w:val="262626"/>
          <w:sz w:val="22"/>
          <w:szCs w:val="22"/>
        </w:rPr>
      </w:pPr>
      <w:proofErr w:type="spellStart"/>
      <w:r>
        <w:rPr>
          <w:rFonts w:ascii="Arial" w:hAnsi="Arial" w:cs="Arial"/>
          <w:color w:val="262626"/>
          <w:sz w:val="22"/>
          <w:szCs w:val="22"/>
        </w:rPr>
        <w:t>Hunney</w:t>
      </w:r>
      <w:proofErr w:type="spellEnd"/>
      <w:r>
        <w:rPr>
          <w:rFonts w:ascii="Arial" w:hAnsi="Arial" w:cs="Arial"/>
          <w:color w:val="262626"/>
          <w:sz w:val="22"/>
          <w:szCs w:val="22"/>
        </w:rPr>
        <w:t xml:space="preserve"> Everest Piovesan</w:t>
      </w:r>
    </w:p>
    <w:p w:rsidR="0005487E" w:rsidRDefault="0005487E" w:rsidP="00FE0DF3">
      <w:pPr>
        <w:jc w:val="both"/>
        <w:rPr>
          <w:rFonts w:ascii="Arial" w:hAnsi="Arial" w:cs="Arial"/>
          <w:color w:val="262626"/>
          <w:sz w:val="22"/>
          <w:szCs w:val="22"/>
        </w:rPr>
      </w:pPr>
    </w:p>
    <w:p w:rsidR="001373E3" w:rsidRPr="009D2DFF" w:rsidRDefault="001373E3" w:rsidP="00FE0DF3">
      <w:pPr>
        <w:jc w:val="both"/>
        <w:rPr>
          <w:rFonts w:ascii="Arial" w:hAnsi="Arial" w:cs="Arial"/>
          <w:color w:val="262626"/>
          <w:sz w:val="22"/>
          <w:szCs w:val="22"/>
        </w:rPr>
      </w:pPr>
    </w:p>
    <w:p w:rsidR="00FE0DF3" w:rsidRPr="009D2DFF" w:rsidRDefault="00FE0DF3" w:rsidP="00FE0DF3">
      <w:pPr>
        <w:pStyle w:val="Ttulo3"/>
        <w:shd w:val="clear" w:color="auto" w:fill="F2F2F2"/>
        <w:jc w:val="both"/>
        <w:rPr>
          <w:rFonts w:cs="Arial"/>
          <w:b/>
          <w:bCs/>
          <w:color w:val="262626"/>
          <w:sz w:val="22"/>
          <w:szCs w:val="22"/>
        </w:rPr>
      </w:pPr>
    </w:p>
    <w:p w:rsidR="00FE0DF3" w:rsidRPr="009D2DFF" w:rsidRDefault="00FE0DF3" w:rsidP="00FE0DF3">
      <w:pPr>
        <w:pStyle w:val="Ttulo3"/>
        <w:shd w:val="clear" w:color="auto" w:fill="F2F2F2"/>
        <w:jc w:val="both"/>
        <w:rPr>
          <w:rFonts w:cs="Arial"/>
          <w:b/>
          <w:bCs/>
          <w:color w:val="262626"/>
          <w:sz w:val="22"/>
          <w:szCs w:val="22"/>
        </w:rPr>
      </w:pPr>
      <w:r w:rsidRPr="009D2DFF">
        <w:rPr>
          <w:rFonts w:cs="Arial"/>
          <w:b/>
          <w:bCs/>
          <w:color w:val="262626"/>
          <w:sz w:val="22"/>
          <w:szCs w:val="22"/>
        </w:rPr>
        <w:t>FORMAÇÃO COMPLEMENTAR</w:t>
      </w:r>
    </w:p>
    <w:p w:rsidR="00FE0DF3" w:rsidRPr="00A1463D" w:rsidRDefault="00FE0DF3" w:rsidP="00FE0DF3">
      <w:pPr>
        <w:rPr>
          <w:rFonts w:ascii="Arial" w:hAnsi="Arial" w:cs="Arial"/>
          <w:color w:val="262626"/>
          <w:sz w:val="22"/>
          <w:szCs w:val="22"/>
        </w:rPr>
      </w:pPr>
    </w:p>
    <w:p w:rsidR="00A328CF" w:rsidRDefault="00A328CF" w:rsidP="00FE0DF3">
      <w:pPr>
        <w:rPr>
          <w:rFonts w:ascii="Arial" w:hAnsi="Arial" w:cs="Arial"/>
          <w:color w:val="262626"/>
          <w:sz w:val="22"/>
          <w:szCs w:val="22"/>
        </w:rPr>
      </w:pPr>
    </w:p>
    <w:p w:rsidR="001373E3" w:rsidRPr="00C94F6A" w:rsidRDefault="001373E3" w:rsidP="009F37F3">
      <w:pPr>
        <w:pStyle w:val="PargrafodaLista"/>
        <w:numPr>
          <w:ilvl w:val="0"/>
          <w:numId w:val="9"/>
        </w:numPr>
        <w:rPr>
          <w:rFonts w:ascii="Arial" w:hAnsi="Arial" w:cs="Arial"/>
          <w:color w:val="262626"/>
          <w:sz w:val="22"/>
          <w:szCs w:val="22"/>
        </w:rPr>
      </w:pPr>
      <w:r w:rsidRPr="00C94F6A">
        <w:rPr>
          <w:rFonts w:ascii="Arial" w:hAnsi="Arial" w:cs="Arial"/>
          <w:color w:val="262626"/>
          <w:sz w:val="22"/>
          <w:szCs w:val="22"/>
        </w:rPr>
        <w:t xml:space="preserve">Curso de Informática </w:t>
      </w:r>
      <w:r w:rsidR="00A5127E" w:rsidRPr="00C94F6A">
        <w:rPr>
          <w:rFonts w:ascii="Arial" w:hAnsi="Arial" w:cs="Arial"/>
          <w:color w:val="262626"/>
          <w:sz w:val="22"/>
          <w:szCs w:val="22"/>
        </w:rPr>
        <w:t>Básica</w:t>
      </w:r>
      <w:r w:rsidRPr="00C94F6A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gramStart"/>
      <w:r w:rsidRPr="00C94F6A">
        <w:rPr>
          <w:rFonts w:ascii="Arial" w:hAnsi="Arial" w:cs="Arial"/>
          <w:color w:val="262626"/>
          <w:sz w:val="22"/>
          <w:szCs w:val="22"/>
        </w:rPr>
        <w:t>( Concluído</w:t>
      </w:r>
      <w:proofErr w:type="gramEnd"/>
      <w:r w:rsidRPr="00C94F6A">
        <w:rPr>
          <w:rFonts w:ascii="Arial" w:hAnsi="Arial" w:cs="Arial"/>
          <w:color w:val="262626"/>
          <w:sz w:val="22"/>
          <w:szCs w:val="22"/>
        </w:rPr>
        <w:t xml:space="preserve"> ) – Word</w:t>
      </w:r>
      <w:r w:rsidR="00A5127E" w:rsidRPr="00C94F6A">
        <w:rPr>
          <w:rFonts w:ascii="Arial" w:hAnsi="Arial" w:cs="Arial"/>
          <w:color w:val="262626"/>
          <w:sz w:val="22"/>
          <w:szCs w:val="22"/>
        </w:rPr>
        <w:t xml:space="preserve">, Excel, Power Point, </w:t>
      </w:r>
      <w:r w:rsidR="007B0A2A">
        <w:rPr>
          <w:rFonts w:ascii="Arial" w:hAnsi="Arial" w:cs="Arial"/>
          <w:color w:val="262626"/>
          <w:sz w:val="22"/>
          <w:szCs w:val="22"/>
        </w:rPr>
        <w:t>Windows, Photoshop, Flash e FrontPage.</w:t>
      </w:r>
    </w:p>
    <w:p w:rsidR="00533EB3" w:rsidRPr="007B0A2A" w:rsidRDefault="009F37F3" w:rsidP="007B0A2A">
      <w:pPr>
        <w:pStyle w:val="Ttulo3"/>
        <w:jc w:val="both"/>
        <w:rPr>
          <w:rFonts w:cs="Arial"/>
          <w:bCs/>
          <w:color w:val="262626"/>
          <w:sz w:val="22"/>
          <w:szCs w:val="22"/>
        </w:rPr>
      </w:pPr>
      <w:r w:rsidRPr="00C94F6A">
        <w:rPr>
          <w:rFonts w:cs="Arial"/>
          <w:bCs/>
          <w:color w:val="262626"/>
          <w:sz w:val="22"/>
          <w:szCs w:val="22"/>
        </w:rPr>
        <w:t xml:space="preserve">            </w:t>
      </w:r>
      <w:proofErr w:type="spellStart"/>
      <w:r w:rsidR="00DB450D">
        <w:rPr>
          <w:rFonts w:cs="Arial"/>
          <w:bCs/>
          <w:color w:val="262626"/>
          <w:sz w:val="22"/>
          <w:szCs w:val="22"/>
        </w:rPr>
        <w:t>Iebeu</w:t>
      </w:r>
      <w:proofErr w:type="spellEnd"/>
      <w:r w:rsidR="00DB450D">
        <w:rPr>
          <w:rFonts w:cs="Arial"/>
          <w:bCs/>
          <w:color w:val="262626"/>
          <w:sz w:val="22"/>
          <w:szCs w:val="22"/>
        </w:rPr>
        <w:t>.</w:t>
      </w:r>
    </w:p>
    <w:p w:rsidR="00533EB3" w:rsidRDefault="00533EB3" w:rsidP="00533EB3"/>
    <w:p w:rsidR="00533EB3" w:rsidRPr="00533EB3" w:rsidRDefault="00533EB3" w:rsidP="00533EB3"/>
    <w:p w:rsidR="009F37F3" w:rsidRDefault="009F37F3" w:rsidP="00FE0DF3">
      <w:pPr>
        <w:pStyle w:val="Ttulo7"/>
        <w:rPr>
          <w:color w:val="262626"/>
          <w:sz w:val="22"/>
          <w:szCs w:val="22"/>
        </w:rPr>
      </w:pPr>
    </w:p>
    <w:p w:rsidR="00FE0DF3" w:rsidRPr="009D2DFF" w:rsidRDefault="00FE0DF3" w:rsidP="00FE0DF3">
      <w:pPr>
        <w:pStyle w:val="Ttulo7"/>
        <w:rPr>
          <w:color w:val="262626"/>
          <w:sz w:val="22"/>
          <w:szCs w:val="22"/>
        </w:rPr>
      </w:pPr>
      <w:r w:rsidRPr="009D2DFF">
        <w:rPr>
          <w:color w:val="262626"/>
          <w:sz w:val="22"/>
          <w:szCs w:val="22"/>
        </w:rPr>
        <w:t>EXPERIÊNCIA PROFISSIONAL</w:t>
      </w:r>
    </w:p>
    <w:p w:rsidR="00FE0DF3" w:rsidRPr="009D2DFF" w:rsidRDefault="00FE0DF3" w:rsidP="00533BF8">
      <w:pPr>
        <w:rPr>
          <w:rFonts w:ascii="Arial" w:hAnsi="Arial" w:cs="Arial"/>
          <w:color w:val="262626"/>
          <w:sz w:val="22"/>
          <w:szCs w:val="22"/>
        </w:rPr>
      </w:pPr>
    </w:p>
    <w:p w:rsidR="00FE0DF3" w:rsidRDefault="007B0A2A" w:rsidP="005543A7">
      <w:pPr>
        <w:pStyle w:val="PargrafodaLista"/>
        <w:numPr>
          <w:ilvl w:val="0"/>
          <w:numId w:val="9"/>
        </w:numPr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 xml:space="preserve">Supermercado Casagrande </w:t>
      </w:r>
      <w:proofErr w:type="spellStart"/>
      <w:r>
        <w:rPr>
          <w:rFonts w:ascii="Arial" w:hAnsi="Arial" w:cs="Arial"/>
          <w:color w:val="262626"/>
          <w:sz w:val="22"/>
          <w:szCs w:val="22"/>
        </w:rPr>
        <w:t>Ltda</w:t>
      </w:r>
      <w:proofErr w:type="spellEnd"/>
    </w:p>
    <w:p w:rsidR="005543A7" w:rsidRDefault="005543A7" w:rsidP="005543A7">
      <w:pPr>
        <w:pStyle w:val="PargrafodaLista"/>
        <w:rPr>
          <w:rFonts w:ascii="Arial" w:hAnsi="Arial" w:cs="Arial"/>
          <w:color w:val="262626"/>
          <w:sz w:val="22"/>
          <w:szCs w:val="22"/>
        </w:rPr>
      </w:pPr>
      <w:r>
        <w:rPr>
          <w:rFonts w:ascii="Arial" w:hAnsi="Arial" w:cs="Arial"/>
          <w:color w:val="262626"/>
          <w:sz w:val="22"/>
          <w:szCs w:val="22"/>
        </w:rPr>
        <w:t xml:space="preserve">Cargo: </w:t>
      </w:r>
      <w:r w:rsidR="007B0A2A">
        <w:rPr>
          <w:rFonts w:ascii="Arial" w:hAnsi="Arial" w:cs="Arial"/>
          <w:color w:val="262626"/>
          <w:sz w:val="22"/>
          <w:szCs w:val="22"/>
        </w:rPr>
        <w:t>Menor Aprendiz</w:t>
      </w:r>
    </w:p>
    <w:p w:rsidR="005543A7" w:rsidRPr="005543A7" w:rsidRDefault="005543A7" w:rsidP="005543A7">
      <w:pPr>
        <w:pStyle w:val="PargrafodaLista"/>
        <w:rPr>
          <w:rFonts w:ascii="Arial" w:hAnsi="Arial" w:cs="Arial"/>
          <w:color w:val="262626"/>
          <w:sz w:val="22"/>
          <w:szCs w:val="22"/>
        </w:rPr>
      </w:pPr>
    </w:p>
    <w:p w:rsidR="00FE0DF3" w:rsidRPr="000F20C1" w:rsidRDefault="00FE0DF3" w:rsidP="00FE0DF3">
      <w:pPr>
        <w:pStyle w:val="PargrafodaLista"/>
        <w:numPr>
          <w:ilvl w:val="0"/>
          <w:numId w:val="8"/>
        </w:numPr>
        <w:rPr>
          <w:rFonts w:ascii="Arial" w:hAnsi="Arial" w:cs="Arial"/>
          <w:color w:val="262626"/>
          <w:sz w:val="22"/>
          <w:szCs w:val="22"/>
        </w:rPr>
      </w:pPr>
      <w:r w:rsidRPr="000F20C1">
        <w:rPr>
          <w:rFonts w:ascii="Arial" w:hAnsi="Arial" w:cs="Arial"/>
          <w:color w:val="262626"/>
          <w:sz w:val="22"/>
          <w:szCs w:val="22"/>
        </w:rPr>
        <w:t xml:space="preserve"> </w:t>
      </w:r>
      <w:proofErr w:type="spellStart"/>
      <w:r w:rsidR="007B0A2A">
        <w:rPr>
          <w:rFonts w:ascii="Arial" w:hAnsi="Arial" w:cs="Arial"/>
          <w:color w:val="262626"/>
          <w:sz w:val="22"/>
          <w:szCs w:val="22"/>
        </w:rPr>
        <w:t>Samcor</w:t>
      </w:r>
      <w:proofErr w:type="spellEnd"/>
    </w:p>
    <w:p w:rsidR="00533BF8" w:rsidRDefault="00A328CF" w:rsidP="00FE0DF3">
      <w:pPr>
        <w:ind w:left="360" w:firstLine="348"/>
        <w:rPr>
          <w:rFonts w:ascii="Arial" w:hAnsi="Arial" w:cs="Arial"/>
          <w:sz w:val="22"/>
          <w:szCs w:val="22"/>
        </w:rPr>
      </w:pPr>
      <w:r w:rsidRPr="000F20C1">
        <w:rPr>
          <w:rFonts w:ascii="Arial" w:hAnsi="Arial" w:cs="Arial"/>
          <w:color w:val="262626"/>
          <w:sz w:val="22"/>
          <w:szCs w:val="22"/>
        </w:rPr>
        <w:t xml:space="preserve">Cargo: </w:t>
      </w:r>
      <w:r w:rsidR="007B0A2A">
        <w:rPr>
          <w:rFonts w:ascii="Arial" w:hAnsi="Arial" w:cs="Arial"/>
          <w:sz w:val="22"/>
          <w:szCs w:val="22"/>
        </w:rPr>
        <w:t>Recepcionista</w:t>
      </w:r>
    </w:p>
    <w:p w:rsidR="007B0A2A" w:rsidRPr="000F20C1" w:rsidRDefault="007B0A2A" w:rsidP="00FE0DF3">
      <w:pPr>
        <w:ind w:left="360" w:firstLine="348"/>
        <w:rPr>
          <w:rFonts w:ascii="Arial" w:hAnsi="Arial" w:cs="Arial"/>
          <w:color w:val="262626"/>
          <w:sz w:val="22"/>
          <w:szCs w:val="22"/>
        </w:rPr>
      </w:pPr>
    </w:p>
    <w:p w:rsidR="00FE0DF3" w:rsidRPr="009D2DFF" w:rsidRDefault="00FE0DF3" w:rsidP="00FE0DF3">
      <w:pPr>
        <w:rPr>
          <w:rFonts w:ascii="Arial" w:hAnsi="Arial" w:cs="Arial"/>
        </w:rPr>
      </w:pPr>
    </w:p>
    <w:p w:rsidR="00FE0DF3" w:rsidRPr="00533BF8" w:rsidRDefault="00FE0DF3" w:rsidP="00533BF8">
      <w:pPr>
        <w:spacing w:line="360" w:lineRule="auto"/>
        <w:jc w:val="both"/>
        <w:rPr>
          <w:rFonts w:ascii="Arial" w:hAnsi="Arial" w:cs="Arial"/>
          <w:bCs/>
          <w:color w:val="262626"/>
          <w:sz w:val="22"/>
          <w:szCs w:val="22"/>
        </w:rPr>
      </w:pPr>
    </w:p>
    <w:sectPr w:rsidR="00FE0DF3" w:rsidRPr="00533BF8" w:rsidSect="00AE3D4C">
      <w:footerReference w:type="default" r:id="rId7"/>
      <w:footerReference w:type="first" r:id="rId8"/>
      <w:pgSz w:w="12240" w:h="15840"/>
      <w:pgMar w:top="851" w:right="1134" w:bottom="567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40D" w:rsidRDefault="00A5440D">
      <w:r>
        <w:separator/>
      </w:r>
    </w:p>
  </w:endnote>
  <w:endnote w:type="continuationSeparator" w:id="0">
    <w:p w:rsidR="00A5440D" w:rsidRDefault="00A5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D4C" w:rsidRDefault="00AE3D4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3D4C" w:rsidRDefault="00AE3D4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40D" w:rsidRDefault="00A5440D">
      <w:r>
        <w:separator/>
      </w:r>
    </w:p>
  </w:footnote>
  <w:footnote w:type="continuationSeparator" w:id="0">
    <w:p w:rsidR="00A5440D" w:rsidRDefault="00A54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5"/>
    <w:multiLevelType w:val="singleLevel"/>
    <w:tmpl w:val="00000005"/>
    <w:name w:val="WW8Num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10D0253C"/>
    <w:multiLevelType w:val="hybridMultilevel"/>
    <w:tmpl w:val="E704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B546FB"/>
    <w:multiLevelType w:val="hybridMultilevel"/>
    <w:tmpl w:val="F56CC5A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DD31D9"/>
    <w:multiLevelType w:val="hybridMultilevel"/>
    <w:tmpl w:val="0D2248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28029D"/>
    <w:multiLevelType w:val="hybridMultilevel"/>
    <w:tmpl w:val="8E7CAD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F666E86"/>
    <w:multiLevelType w:val="hybridMultilevel"/>
    <w:tmpl w:val="D576AAB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DF3"/>
    <w:rsid w:val="0005487E"/>
    <w:rsid w:val="0008381F"/>
    <w:rsid w:val="000F20C1"/>
    <w:rsid w:val="001373E3"/>
    <w:rsid w:val="001E64EC"/>
    <w:rsid w:val="00204DA5"/>
    <w:rsid w:val="0025414E"/>
    <w:rsid w:val="002A54ED"/>
    <w:rsid w:val="00436333"/>
    <w:rsid w:val="0046046B"/>
    <w:rsid w:val="00533BF8"/>
    <w:rsid w:val="00533EB3"/>
    <w:rsid w:val="00535BE9"/>
    <w:rsid w:val="005543A7"/>
    <w:rsid w:val="005E5EB9"/>
    <w:rsid w:val="006561C5"/>
    <w:rsid w:val="006E4DEF"/>
    <w:rsid w:val="00747660"/>
    <w:rsid w:val="0075556D"/>
    <w:rsid w:val="00756CF6"/>
    <w:rsid w:val="007B0A2A"/>
    <w:rsid w:val="007C168D"/>
    <w:rsid w:val="007C2AD5"/>
    <w:rsid w:val="007E765D"/>
    <w:rsid w:val="007F6EA0"/>
    <w:rsid w:val="008666ED"/>
    <w:rsid w:val="00884797"/>
    <w:rsid w:val="009624EE"/>
    <w:rsid w:val="009D2DFF"/>
    <w:rsid w:val="009F37F3"/>
    <w:rsid w:val="00A1463D"/>
    <w:rsid w:val="00A328CF"/>
    <w:rsid w:val="00A5127E"/>
    <w:rsid w:val="00A5440D"/>
    <w:rsid w:val="00A631C3"/>
    <w:rsid w:val="00AE09DE"/>
    <w:rsid w:val="00AE3D4C"/>
    <w:rsid w:val="00B54ACD"/>
    <w:rsid w:val="00B62653"/>
    <w:rsid w:val="00C94F6A"/>
    <w:rsid w:val="00CA15BC"/>
    <w:rsid w:val="00D90E82"/>
    <w:rsid w:val="00D95EB1"/>
    <w:rsid w:val="00DB450D"/>
    <w:rsid w:val="00DE7B2E"/>
    <w:rsid w:val="00E440A7"/>
    <w:rsid w:val="00E83521"/>
    <w:rsid w:val="00EA3583"/>
    <w:rsid w:val="00F00527"/>
    <w:rsid w:val="00F82C7F"/>
    <w:rsid w:val="00FC5D7F"/>
    <w:rsid w:val="00FE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86446-1DDA-4D99-A235-561A1DFC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D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FE0DF3"/>
    <w:pPr>
      <w:keepNext/>
      <w:tabs>
        <w:tab w:val="num" w:pos="0"/>
      </w:tabs>
      <w:ind w:left="426" w:hanging="426"/>
      <w:jc w:val="both"/>
      <w:outlineLvl w:val="0"/>
    </w:pPr>
    <w:rPr>
      <w:rFonts w:ascii="Arial" w:hAnsi="Arial"/>
      <w:szCs w:val="20"/>
    </w:rPr>
  </w:style>
  <w:style w:type="paragraph" w:styleId="Ttulo3">
    <w:name w:val="heading 3"/>
    <w:basedOn w:val="Normal"/>
    <w:next w:val="Normal"/>
    <w:link w:val="Ttulo3Char"/>
    <w:qFormat/>
    <w:rsid w:val="00FE0DF3"/>
    <w:pPr>
      <w:keepNext/>
      <w:tabs>
        <w:tab w:val="num" w:pos="0"/>
      </w:tabs>
      <w:jc w:val="right"/>
      <w:outlineLvl w:val="2"/>
    </w:pPr>
    <w:rPr>
      <w:rFonts w:ascii="Arial" w:hAnsi="Arial"/>
      <w:color w:val="000000"/>
      <w:szCs w:val="20"/>
    </w:rPr>
  </w:style>
  <w:style w:type="paragraph" w:styleId="Ttulo5">
    <w:name w:val="heading 5"/>
    <w:basedOn w:val="Normal"/>
    <w:next w:val="Normal"/>
    <w:link w:val="Ttulo5Char"/>
    <w:qFormat/>
    <w:rsid w:val="00FE0DF3"/>
    <w:pPr>
      <w:keepNext/>
      <w:tabs>
        <w:tab w:val="num" w:pos="0"/>
      </w:tabs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FE0DF3"/>
    <w:pPr>
      <w:keepNext/>
      <w:tabs>
        <w:tab w:val="num" w:pos="0"/>
      </w:tabs>
      <w:jc w:val="both"/>
      <w:outlineLvl w:val="5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link w:val="Ttulo7Char"/>
    <w:qFormat/>
    <w:rsid w:val="00FE0DF3"/>
    <w:pPr>
      <w:keepNext/>
      <w:shd w:val="clear" w:color="auto" w:fill="F2F2F2"/>
      <w:tabs>
        <w:tab w:val="num" w:pos="0"/>
        <w:tab w:val="left" w:pos="3544"/>
      </w:tabs>
      <w:jc w:val="both"/>
      <w:outlineLvl w:val="6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E0DF3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FE0DF3"/>
    <w:rPr>
      <w:rFonts w:ascii="Arial" w:eastAsia="Times New Roman" w:hAnsi="Arial" w:cs="Times New Roman"/>
      <w:color w:val="000000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FE0DF3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rsid w:val="00FE0DF3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E0DF3"/>
    <w:rPr>
      <w:rFonts w:ascii="Arial" w:eastAsia="Times New Roman" w:hAnsi="Arial" w:cs="Arial"/>
      <w:b/>
      <w:sz w:val="28"/>
      <w:szCs w:val="24"/>
      <w:shd w:val="clear" w:color="auto" w:fill="F2F2F2"/>
      <w:lang w:eastAsia="ar-SA"/>
    </w:rPr>
  </w:style>
  <w:style w:type="paragraph" w:styleId="Corpodetexto">
    <w:name w:val="Body Text"/>
    <w:basedOn w:val="Normal"/>
    <w:link w:val="CorpodetextoChar"/>
    <w:rsid w:val="00FE0DF3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FE0DF3"/>
    <w:rPr>
      <w:rFonts w:ascii="Arial" w:eastAsia="Times New Roman" w:hAnsi="Arial" w:cs="Times New Roman"/>
      <w:sz w:val="24"/>
      <w:szCs w:val="20"/>
      <w:lang w:eastAsia="ar-SA"/>
    </w:rPr>
  </w:style>
  <w:style w:type="paragraph" w:styleId="Ttulo">
    <w:name w:val="Title"/>
    <w:basedOn w:val="Normal"/>
    <w:next w:val="Subttulo"/>
    <w:link w:val="TtuloChar"/>
    <w:qFormat/>
    <w:rsid w:val="00FE0DF3"/>
    <w:pPr>
      <w:ind w:left="426" w:hanging="426"/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E0DF3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Cabealho">
    <w:name w:val="header"/>
    <w:basedOn w:val="Normal"/>
    <w:link w:val="CabealhoChar"/>
    <w:rsid w:val="00FE0D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E0D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FE0D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E0D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Textodecomentrio">
    <w:name w:val="WW-Texto de comentário"/>
    <w:basedOn w:val="Normal"/>
    <w:rsid w:val="00FE0DF3"/>
    <w:rPr>
      <w:sz w:val="20"/>
      <w:szCs w:val="20"/>
    </w:rPr>
  </w:style>
  <w:style w:type="paragraph" w:customStyle="1" w:styleId="Contedodetabela">
    <w:name w:val="Conteúdo de tabela"/>
    <w:basedOn w:val="Corpodetexto"/>
    <w:rsid w:val="00FE0DF3"/>
    <w:pPr>
      <w:widowControl w:val="0"/>
      <w:spacing w:after="120"/>
      <w:jc w:val="left"/>
    </w:pPr>
    <w:rPr>
      <w:rFonts w:ascii="Times New Roman" w:hAnsi="Times New Roman"/>
      <w:lang w:val="pt-PT"/>
    </w:rPr>
  </w:style>
  <w:style w:type="paragraph" w:customStyle="1" w:styleId="Textodecomentrio1">
    <w:name w:val="Texto de comentário1"/>
    <w:basedOn w:val="Normal"/>
    <w:rsid w:val="00FE0DF3"/>
    <w:pPr>
      <w:suppressAutoHyphens w:val="0"/>
    </w:pPr>
    <w:rPr>
      <w:sz w:val="20"/>
      <w:szCs w:val="20"/>
    </w:rPr>
  </w:style>
  <w:style w:type="character" w:customStyle="1" w:styleId="il">
    <w:name w:val="il"/>
    <w:basedOn w:val="Fontepargpadro"/>
    <w:rsid w:val="00FE0DF3"/>
  </w:style>
  <w:style w:type="character" w:styleId="Hyperlink">
    <w:name w:val="Hyperlink"/>
    <w:basedOn w:val="Fontepargpadro"/>
    <w:rsid w:val="00FE0DF3"/>
    <w:rPr>
      <w:color w:val="0000FF"/>
      <w:u w:val="single"/>
    </w:rPr>
  </w:style>
  <w:style w:type="paragraph" w:styleId="Subttulo">
    <w:name w:val="Subtitle"/>
    <w:basedOn w:val="Normal"/>
    <w:next w:val="Normal"/>
    <w:link w:val="SubttuloChar"/>
    <w:uiPriority w:val="11"/>
    <w:qFormat/>
    <w:rsid w:val="00FE0DF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E0DF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FE0D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5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DISTRIBUIDORA KS</cp:lastModifiedBy>
  <cp:revision>2</cp:revision>
  <cp:lastPrinted>2015-08-07T12:00:00Z</cp:lastPrinted>
  <dcterms:created xsi:type="dcterms:W3CDTF">2017-04-17T17:51:00Z</dcterms:created>
  <dcterms:modified xsi:type="dcterms:W3CDTF">2017-04-17T17:51:00Z</dcterms:modified>
</cp:coreProperties>
</file>