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62BCF" w14:textId="450E56E9" w:rsidR="00D16EE8" w:rsidRPr="00E76CA2" w:rsidRDefault="00411445" w:rsidP="003C1B38">
      <w:pPr>
        <w:pStyle w:val="Nome"/>
        <w:spacing w:after="120" w:line="240" w:lineRule="auto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LUIS CARLOS TOSTA SILVA</w:t>
      </w:r>
    </w:p>
    <w:tbl>
      <w:tblPr>
        <w:tblW w:w="11624" w:type="dxa"/>
        <w:tblInd w:w="-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339"/>
        <w:gridCol w:w="459"/>
      </w:tblGrid>
      <w:tr w:rsidR="00D16EE8" w:rsidRPr="00EA1A54" w14:paraId="18BA355E" w14:textId="77777777" w:rsidTr="00CC7CD1">
        <w:trPr>
          <w:gridBefore w:val="1"/>
          <w:gridAfter w:val="1"/>
          <w:wBefore w:w="826" w:type="dxa"/>
          <w:wAfter w:w="459" w:type="dxa"/>
        </w:trPr>
        <w:tc>
          <w:tcPr>
            <w:tcW w:w="10339" w:type="dxa"/>
          </w:tcPr>
          <w:p w14:paraId="6988073A" w14:textId="02E7B976" w:rsidR="00FE5ADC" w:rsidRPr="00EA1A54" w:rsidRDefault="00411445" w:rsidP="008B2B50">
            <w:pPr>
              <w:pStyle w:val="Endereo1"/>
              <w:snapToGrid w:val="0"/>
              <w:spacing w:line="240" w:lineRule="auto"/>
              <w:contextualSpacing/>
              <w:rPr>
                <w:sz w:val="18"/>
              </w:rPr>
            </w:pPr>
            <w:r w:rsidRPr="00EA1A54">
              <w:rPr>
                <w:sz w:val="18"/>
              </w:rPr>
              <w:t>41</w:t>
            </w:r>
            <w:r w:rsidR="00FE5ADC" w:rsidRPr="00EA1A54">
              <w:rPr>
                <w:sz w:val="18"/>
              </w:rPr>
              <w:t xml:space="preserve"> Anos</w:t>
            </w:r>
          </w:p>
          <w:p w14:paraId="41D164FE" w14:textId="16775D48" w:rsidR="00FE5ADC" w:rsidRPr="00EA1A54" w:rsidRDefault="00EA1A54" w:rsidP="00EA1A54">
            <w:pPr>
              <w:pStyle w:val="Endereo1"/>
              <w:snapToGrid w:val="0"/>
              <w:spacing w:line="240" w:lineRule="auto"/>
              <w:contextualSpacing/>
              <w:jc w:val="both"/>
              <w:rPr>
                <w:caps w:val="0"/>
                <w:color w:val="0000FF"/>
                <w:sz w:val="16"/>
              </w:rPr>
            </w:pPr>
            <w:r>
              <w:t xml:space="preserve">                               </w:t>
            </w:r>
            <w:hyperlink r:id="rId7" w:history="1">
              <w:r w:rsidR="00411445" w:rsidRPr="00EA1A54">
                <w:rPr>
                  <w:rStyle w:val="Hyperlink"/>
                  <w:caps w:val="0"/>
                  <w:sz w:val="16"/>
                </w:rPr>
                <w:t>luiscarlos.coach@hotmail.com</w:t>
              </w:r>
            </w:hyperlink>
            <w:r w:rsidR="008B19D8" w:rsidRPr="00EA1A54">
              <w:rPr>
                <w:rStyle w:val="Hyperlink"/>
                <w:caps w:val="0"/>
                <w:sz w:val="16"/>
                <w:u w:val="none"/>
              </w:rPr>
              <w:t>/</w:t>
            </w:r>
            <w:proofErr w:type="gramStart"/>
            <w:r>
              <w:rPr>
                <w:caps w:val="0"/>
                <w:color w:val="0000FF"/>
                <w:sz w:val="16"/>
              </w:rPr>
              <w:t>(</w:t>
            </w:r>
            <w:proofErr w:type="gramEnd"/>
            <w:r w:rsidR="008B19D8" w:rsidRPr="00EA1A54">
              <w:rPr>
                <w:caps w:val="0"/>
                <w:color w:val="0000FF"/>
                <w:sz w:val="16"/>
              </w:rPr>
              <w:t>2</w:t>
            </w:r>
            <w:r w:rsidR="00411445" w:rsidRPr="00EA1A54">
              <w:rPr>
                <w:caps w:val="0"/>
                <w:color w:val="0000FF"/>
                <w:sz w:val="16"/>
              </w:rPr>
              <w:t>8) 99959</w:t>
            </w:r>
            <w:r w:rsidR="008B19D8" w:rsidRPr="00EA1A54">
              <w:rPr>
                <w:caps w:val="0"/>
                <w:color w:val="0000FF"/>
                <w:sz w:val="16"/>
              </w:rPr>
              <w:t xml:space="preserve"> – </w:t>
            </w:r>
            <w:r w:rsidR="00411445" w:rsidRPr="00EA1A54">
              <w:rPr>
                <w:caps w:val="0"/>
                <w:color w:val="0000FF"/>
                <w:sz w:val="16"/>
              </w:rPr>
              <w:t>7278</w:t>
            </w:r>
          </w:p>
          <w:p w14:paraId="4D2B7F29" w14:textId="6B7A6E91" w:rsidR="00D16EE8" w:rsidRPr="00EA1A54" w:rsidRDefault="00D16EE8" w:rsidP="003C1B38">
            <w:pPr>
              <w:pStyle w:val="Endereo1"/>
              <w:snapToGrid w:val="0"/>
              <w:spacing w:line="240" w:lineRule="auto"/>
              <w:contextualSpacing/>
              <w:jc w:val="left"/>
              <w:rPr>
                <w:sz w:val="16"/>
              </w:rPr>
            </w:pPr>
          </w:p>
        </w:tc>
      </w:tr>
      <w:tr w:rsidR="00D16EE8" w:rsidRPr="0064786E" w14:paraId="1D60DCA1" w14:textId="77777777" w:rsidTr="00CC7CD1">
        <w:tc>
          <w:tcPr>
            <w:tcW w:w="11624" w:type="dxa"/>
            <w:gridSpan w:val="3"/>
          </w:tcPr>
          <w:p w14:paraId="34E3B98A" w14:textId="77777777" w:rsidR="008D3BD9" w:rsidRDefault="006D469F" w:rsidP="003C1B38">
            <w:pPr>
              <w:pStyle w:val="Ttulodaseo"/>
              <w:snapToGrid w:val="0"/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objetivo</w:t>
            </w:r>
          </w:p>
          <w:p w14:paraId="1F51BC13" w14:textId="7A09AE42" w:rsidR="006D469F" w:rsidRPr="008E4CDE" w:rsidRDefault="00F02B51" w:rsidP="003C1B38">
            <w:pPr>
              <w:pStyle w:val="Objetivo"/>
              <w:spacing w:line="240" w:lineRule="auto"/>
              <w:contextualSpacing/>
              <w:rPr>
                <w:szCs w:val="22"/>
              </w:rPr>
            </w:pPr>
            <w:r>
              <w:t xml:space="preserve">           </w:t>
            </w:r>
            <w:r w:rsidR="00E979A9">
              <w:rPr>
                <w:szCs w:val="22"/>
              </w:rPr>
              <w:t>Recolocar-me</w:t>
            </w:r>
            <w:r w:rsidR="0059399A">
              <w:rPr>
                <w:szCs w:val="22"/>
              </w:rPr>
              <w:t xml:space="preserve"> no mercado de trabalho, contribuindo com o crescimento da empresa e consequente crescer junto </w:t>
            </w:r>
            <w:proofErr w:type="gramStart"/>
            <w:r w:rsidR="0059399A">
              <w:rPr>
                <w:szCs w:val="22"/>
              </w:rPr>
              <w:t>a</w:t>
            </w:r>
            <w:proofErr w:type="gramEnd"/>
            <w:r w:rsidR="0059399A">
              <w:rPr>
                <w:szCs w:val="22"/>
              </w:rPr>
              <w:t xml:space="preserve"> mesma</w:t>
            </w:r>
          </w:p>
          <w:p w14:paraId="4D1AEF73" w14:textId="56D1EF5B" w:rsidR="00D16EE8" w:rsidRPr="0064786E" w:rsidRDefault="009213ED" w:rsidP="003C1B38">
            <w:pPr>
              <w:pStyle w:val="Ttulodaseo"/>
              <w:snapToGrid w:val="0"/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Resumo</w:t>
            </w:r>
          </w:p>
        </w:tc>
      </w:tr>
      <w:tr w:rsidR="0042783C" w:rsidRPr="009213ED" w14:paraId="4A77EDC2" w14:textId="77777777" w:rsidTr="00CC7CD1">
        <w:tc>
          <w:tcPr>
            <w:tcW w:w="11624" w:type="dxa"/>
            <w:gridSpan w:val="3"/>
          </w:tcPr>
          <w:p w14:paraId="3E41DA2B" w14:textId="77777777" w:rsidR="00592950" w:rsidRDefault="00592950" w:rsidP="009213ED">
            <w:pPr>
              <w:suppressAutoHyphens w:val="0"/>
              <w:spacing w:after="80"/>
              <w:contextualSpacing/>
              <w:jc w:val="left"/>
              <w:rPr>
                <w:rFonts w:cs="Helvetica"/>
                <w:sz w:val="20"/>
                <w:szCs w:val="23"/>
                <w:shd w:val="clear" w:color="auto" w:fill="FFFFFF"/>
              </w:rPr>
            </w:pPr>
          </w:p>
          <w:p w14:paraId="7320C023" w14:textId="519DD8D3" w:rsidR="002D7B85" w:rsidRPr="009213ED" w:rsidRDefault="006135F6" w:rsidP="00133749">
            <w:pPr>
              <w:suppressAutoHyphens w:val="0"/>
              <w:spacing w:after="80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Helvetica"/>
                <w:sz w:val="20"/>
                <w:szCs w:val="23"/>
                <w:shd w:val="clear" w:color="auto" w:fill="FFFFFF"/>
              </w:rPr>
              <w:t>Profissional c</w:t>
            </w:r>
            <w:r w:rsidR="009213ED" w:rsidRPr="009213ED">
              <w:rPr>
                <w:rFonts w:cs="Helvetica"/>
                <w:sz w:val="20"/>
                <w:szCs w:val="23"/>
                <w:shd w:val="clear" w:color="auto" w:fill="FFFFFF"/>
              </w:rPr>
              <w:t xml:space="preserve">om </w:t>
            </w:r>
            <w:r w:rsidR="00561619">
              <w:rPr>
                <w:rFonts w:cs="Helvetica"/>
                <w:sz w:val="20"/>
                <w:szCs w:val="23"/>
                <w:shd w:val="clear" w:color="auto" w:fill="FFFFFF"/>
              </w:rPr>
              <w:t xml:space="preserve">12 </w:t>
            </w:r>
            <w:r>
              <w:rPr>
                <w:rFonts w:cs="Helvetica"/>
                <w:sz w:val="20"/>
                <w:szCs w:val="23"/>
                <w:shd w:val="clear" w:color="auto" w:fill="FFFFFF"/>
              </w:rPr>
              <w:t xml:space="preserve">anos de atuação em atividade </w:t>
            </w:r>
            <w:r w:rsidR="00561619">
              <w:rPr>
                <w:rFonts w:cs="Helvetica"/>
                <w:sz w:val="20"/>
                <w:szCs w:val="23"/>
                <w:shd w:val="clear" w:color="auto" w:fill="FFFFFF"/>
              </w:rPr>
              <w:t>logística</w:t>
            </w:r>
            <w:r>
              <w:rPr>
                <w:rFonts w:cs="Helvetica"/>
                <w:sz w:val="20"/>
                <w:szCs w:val="23"/>
                <w:shd w:val="clear" w:color="auto" w:fill="FFFFFF"/>
              </w:rPr>
              <w:t xml:space="preserve"> e </w:t>
            </w:r>
            <w:r w:rsidR="00514FB3">
              <w:rPr>
                <w:rFonts w:cs="Helvetica"/>
                <w:sz w:val="20"/>
                <w:szCs w:val="23"/>
                <w:shd w:val="clear" w:color="auto" w:fill="FFFFFF"/>
              </w:rPr>
              <w:t xml:space="preserve">ampla </w:t>
            </w:r>
            <w:r w:rsidR="009213ED" w:rsidRPr="009213ED">
              <w:rPr>
                <w:rFonts w:cs="Helvetica"/>
                <w:sz w:val="20"/>
                <w:szCs w:val="23"/>
                <w:shd w:val="clear" w:color="auto" w:fill="FFFFFF"/>
              </w:rPr>
              <w:t>experiência em gestão</w:t>
            </w:r>
            <w:r w:rsidR="00561619">
              <w:rPr>
                <w:rFonts w:cs="Helvetica"/>
                <w:sz w:val="20"/>
                <w:szCs w:val="23"/>
                <w:shd w:val="clear" w:color="auto" w:fill="FFFFFF"/>
              </w:rPr>
              <w:t xml:space="preserve"> de pessoas, </w:t>
            </w:r>
            <w:r w:rsidR="00581213">
              <w:rPr>
                <w:rFonts w:cs="Helvetica"/>
                <w:sz w:val="20"/>
                <w:szCs w:val="23"/>
                <w:shd w:val="clear" w:color="auto" w:fill="FFFFFF"/>
              </w:rPr>
              <w:t xml:space="preserve">tendo atuado </w:t>
            </w:r>
            <w:r w:rsidR="00FF424D">
              <w:rPr>
                <w:rFonts w:cs="Helvetica"/>
                <w:sz w:val="20"/>
                <w:szCs w:val="23"/>
                <w:shd w:val="clear" w:color="auto" w:fill="FFFFFF"/>
              </w:rPr>
              <w:t xml:space="preserve">com relevante abrangência </w:t>
            </w:r>
            <w:r w:rsidR="003C6B00">
              <w:rPr>
                <w:rFonts w:cs="Helvetica"/>
                <w:sz w:val="20"/>
                <w:szCs w:val="23"/>
                <w:shd w:val="clear" w:color="auto" w:fill="FFFFFF"/>
              </w:rPr>
              <w:t>no desenvolvimento de estratégia de distribuição</w:t>
            </w:r>
            <w:r w:rsidR="00FF424D">
              <w:rPr>
                <w:rFonts w:cs="Helvetica"/>
                <w:sz w:val="20"/>
                <w:szCs w:val="23"/>
                <w:shd w:val="clear" w:color="auto" w:fill="FFFFFF"/>
              </w:rPr>
              <w:t xml:space="preserve"> </w:t>
            </w:r>
            <w:r w:rsidR="007F43C3">
              <w:rPr>
                <w:rFonts w:cs="Helvetica"/>
                <w:sz w:val="20"/>
                <w:szCs w:val="23"/>
                <w:shd w:val="clear" w:color="auto" w:fill="FFFFFF"/>
              </w:rPr>
              <w:t>e a</w:t>
            </w:r>
            <w:r w:rsidR="005F5440">
              <w:rPr>
                <w:rFonts w:cs="Helvetica"/>
                <w:sz w:val="20"/>
                <w:szCs w:val="23"/>
                <w:shd w:val="clear" w:color="auto" w:fill="FFFFFF"/>
              </w:rPr>
              <w:t>tiva</w:t>
            </w:r>
            <w:r w:rsidR="00FF424D">
              <w:rPr>
                <w:rFonts w:cs="Helvetica"/>
                <w:sz w:val="20"/>
                <w:szCs w:val="23"/>
                <w:shd w:val="clear" w:color="auto" w:fill="FFFFFF"/>
              </w:rPr>
              <w:t xml:space="preserve"> participação</w:t>
            </w:r>
            <w:r w:rsidR="000A1996">
              <w:rPr>
                <w:rFonts w:cs="Helvetica"/>
                <w:sz w:val="20"/>
                <w:szCs w:val="23"/>
                <w:shd w:val="clear" w:color="auto" w:fill="FFFFFF"/>
              </w:rPr>
              <w:t xml:space="preserve"> na seleção das empresas de transportes responsáveis pelas entregas dos produtos nos pontos de vendas, bem como, fazer o acompanhamento junto </w:t>
            </w:r>
            <w:r w:rsidR="00C726AE">
              <w:rPr>
                <w:rFonts w:cs="Helvetica"/>
                <w:sz w:val="20"/>
                <w:szCs w:val="23"/>
                <w:shd w:val="clear" w:color="auto" w:fill="FFFFFF"/>
              </w:rPr>
              <w:t>às</w:t>
            </w:r>
            <w:r w:rsidR="000A1996">
              <w:rPr>
                <w:rFonts w:cs="Helvetica"/>
                <w:sz w:val="20"/>
                <w:szCs w:val="23"/>
                <w:shd w:val="clear" w:color="auto" w:fill="FFFFFF"/>
              </w:rPr>
              <w:t xml:space="preserve"> mesmas para assegurar os resultados almejados</w:t>
            </w:r>
            <w:r w:rsidR="001D0D36">
              <w:rPr>
                <w:rFonts w:cs="Helvetica"/>
                <w:sz w:val="20"/>
                <w:szCs w:val="23"/>
                <w:shd w:val="clear" w:color="auto" w:fill="FFFFFF"/>
              </w:rPr>
              <w:t xml:space="preserve">. </w:t>
            </w:r>
            <w:r w:rsidR="007F43C3">
              <w:rPr>
                <w:rFonts w:cs="Helvetica"/>
                <w:sz w:val="20"/>
                <w:szCs w:val="23"/>
                <w:shd w:val="clear" w:color="auto" w:fill="FFFFFF"/>
              </w:rPr>
              <w:t>Lí</w:t>
            </w:r>
            <w:r w:rsidR="00592950">
              <w:rPr>
                <w:rFonts w:cs="Helvetica"/>
                <w:sz w:val="20"/>
                <w:szCs w:val="23"/>
                <w:shd w:val="clear" w:color="auto" w:fill="FFFFFF"/>
              </w:rPr>
              <w:t>der</w:t>
            </w:r>
            <w:r w:rsidR="00C12570">
              <w:rPr>
                <w:rFonts w:cs="Helvetica"/>
                <w:sz w:val="20"/>
                <w:szCs w:val="23"/>
                <w:shd w:val="clear" w:color="auto" w:fill="FFFFFF"/>
              </w:rPr>
              <w:t xml:space="preserve"> </w:t>
            </w:r>
            <w:r w:rsidR="00EA1A54">
              <w:rPr>
                <w:rFonts w:cs="Helvetica"/>
                <w:sz w:val="20"/>
                <w:szCs w:val="23"/>
                <w:shd w:val="clear" w:color="auto" w:fill="FFFFFF"/>
              </w:rPr>
              <w:t xml:space="preserve">visionário </w:t>
            </w:r>
            <w:r w:rsidR="00FD7181">
              <w:rPr>
                <w:rFonts w:cs="Helvetica"/>
                <w:sz w:val="20"/>
                <w:szCs w:val="23"/>
                <w:shd w:val="clear" w:color="auto" w:fill="FFFFFF"/>
              </w:rPr>
              <w:t xml:space="preserve">com </w:t>
            </w:r>
            <w:r w:rsidR="00EA1A54">
              <w:rPr>
                <w:rFonts w:cs="Helvetica"/>
                <w:sz w:val="20"/>
                <w:szCs w:val="23"/>
                <w:shd w:val="clear" w:color="auto" w:fill="FFFFFF"/>
              </w:rPr>
              <w:t>habilidades em gestão de equipe e gerenciamento de conflitos</w:t>
            </w:r>
            <w:r w:rsidR="009213ED" w:rsidRPr="009213ED">
              <w:rPr>
                <w:rFonts w:cs="Helvetica"/>
                <w:sz w:val="20"/>
                <w:szCs w:val="23"/>
                <w:shd w:val="clear" w:color="auto" w:fill="FFFFFF"/>
              </w:rPr>
              <w:t xml:space="preserve">, </w:t>
            </w:r>
            <w:r w:rsidR="007F43C3">
              <w:rPr>
                <w:rFonts w:cs="Helvetica"/>
                <w:sz w:val="20"/>
                <w:szCs w:val="23"/>
                <w:shd w:val="clear" w:color="auto" w:fill="FFFFFF"/>
              </w:rPr>
              <w:t xml:space="preserve">me destaquei </w:t>
            </w:r>
            <w:r w:rsidR="009213ED" w:rsidRPr="009213ED">
              <w:rPr>
                <w:rFonts w:cs="Helvetica"/>
                <w:sz w:val="20"/>
                <w:szCs w:val="23"/>
                <w:shd w:val="clear" w:color="auto" w:fill="FFFFFF"/>
              </w:rPr>
              <w:t>p</w:t>
            </w:r>
            <w:r w:rsidR="00133749">
              <w:rPr>
                <w:rFonts w:cs="Helvetica"/>
                <w:sz w:val="20"/>
                <w:szCs w:val="23"/>
                <w:shd w:val="clear" w:color="auto" w:fill="FFFFFF"/>
              </w:rPr>
              <w:t xml:space="preserve">ela habilidade na formação de equipes com elevado grau de comprometimento com os resultados e pela capacidade de comunicação junto aos fornecedores buscando sempre o desenvolvimento de parcerias fortes para assegurar os resultados almejados pela </w:t>
            </w:r>
            <w:proofErr w:type="gramStart"/>
            <w:r w:rsidR="00133749">
              <w:rPr>
                <w:rFonts w:cs="Helvetica"/>
                <w:sz w:val="20"/>
                <w:szCs w:val="23"/>
                <w:shd w:val="clear" w:color="auto" w:fill="FFFFFF"/>
              </w:rPr>
              <w:t xml:space="preserve">empresa </w:t>
            </w:r>
            <w:r w:rsidR="00810733">
              <w:rPr>
                <w:rFonts w:cs="Helvetica"/>
                <w:sz w:val="20"/>
                <w:szCs w:val="23"/>
                <w:shd w:val="clear" w:color="auto" w:fill="FFFFFF"/>
              </w:rPr>
              <w:t>.</w:t>
            </w:r>
            <w:proofErr w:type="gramEnd"/>
            <w:r w:rsidR="0049436B">
              <w:rPr>
                <w:rFonts w:cs="Helvetica"/>
                <w:sz w:val="20"/>
                <w:szCs w:val="23"/>
                <w:shd w:val="clear" w:color="auto" w:fill="FFFFFF"/>
              </w:rPr>
              <w:t xml:space="preserve"> </w:t>
            </w:r>
          </w:p>
        </w:tc>
      </w:tr>
      <w:tr w:rsidR="0042783C" w:rsidRPr="0064786E" w14:paraId="089D392B" w14:textId="77777777" w:rsidTr="00CC7CD1">
        <w:tc>
          <w:tcPr>
            <w:tcW w:w="11624" w:type="dxa"/>
            <w:gridSpan w:val="3"/>
          </w:tcPr>
          <w:p w14:paraId="75E90CCE" w14:textId="77777777" w:rsidR="0042783C" w:rsidRPr="0064786E" w:rsidRDefault="0042783C" w:rsidP="003C1B38">
            <w:pPr>
              <w:pStyle w:val="Ttulodaseo"/>
              <w:snapToGrid w:val="0"/>
              <w:spacing w:line="240" w:lineRule="auto"/>
              <w:contextualSpacing/>
              <w:rPr>
                <w:b/>
              </w:rPr>
            </w:pPr>
            <w:r w:rsidRPr="0064786E">
              <w:rPr>
                <w:b/>
              </w:rPr>
              <w:t>Experiência profissional</w:t>
            </w:r>
          </w:p>
        </w:tc>
      </w:tr>
      <w:tr w:rsidR="0042783C" w14:paraId="2FA2177F" w14:textId="77777777" w:rsidTr="00CC7CD1">
        <w:tc>
          <w:tcPr>
            <w:tcW w:w="11624" w:type="dxa"/>
            <w:gridSpan w:val="3"/>
          </w:tcPr>
          <w:p w14:paraId="701B0AF4" w14:textId="28F0FEF7" w:rsidR="007D3EB8" w:rsidRPr="002667BF" w:rsidRDefault="007D3EB8" w:rsidP="00303CD5">
            <w:pPr>
              <w:pStyle w:val="PargrafodaLista"/>
              <w:shd w:val="clear" w:color="auto" w:fill="FFFFFF"/>
              <w:spacing w:before="100" w:beforeAutospacing="1" w:after="100" w:afterAutospacing="1" w:line="294" w:lineRule="atLeast"/>
              <w:ind w:left="0"/>
              <w:rPr>
                <w:rFonts w:cs="Tahoma"/>
                <w:color w:val="000000"/>
                <w:sz w:val="20"/>
              </w:rPr>
            </w:pPr>
          </w:p>
          <w:p w14:paraId="27620078" w14:textId="77777777" w:rsidR="004F08D1" w:rsidRDefault="004F08D1" w:rsidP="00EA1A54">
            <w:pPr>
              <w:pStyle w:val="Recuodecorpodetexto31"/>
              <w:snapToGrid w:val="0"/>
              <w:spacing w:after="0"/>
              <w:contextualSpacing/>
              <w:rPr>
                <w:sz w:val="22"/>
                <w:u w:val="single"/>
              </w:rPr>
            </w:pPr>
          </w:p>
          <w:p w14:paraId="12A6E3B1" w14:textId="6AF37D9C" w:rsidR="0042783C" w:rsidRPr="002667BF" w:rsidRDefault="0042783C" w:rsidP="003C1B38">
            <w:pPr>
              <w:pStyle w:val="Recuodecorpodetexto31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after="0"/>
              <w:ind w:left="1080"/>
              <w:contextualSpacing/>
              <w:rPr>
                <w:b/>
                <w:sz w:val="22"/>
                <w:u w:val="single"/>
              </w:rPr>
            </w:pPr>
            <w:r w:rsidRPr="002667BF">
              <w:rPr>
                <w:b/>
                <w:sz w:val="22"/>
                <w:u w:val="single"/>
              </w:rPr>
              <w:t>Calçados Itapuã S/A</w:t>
            </w:r>
            <w:r w:rsidR="00467056" w:rsidRPr="002667BF">
              <w:rPr>
                <w:b/>
                <w:sz w:val="22"/>
                <w:u w:val="single"/>
              </w:rPr>
              <w:t xml:space="preserve"> </w:t>
            </w:r>
            <w:r w:rsidR="001A4A21" w:rsidRPr="002667BF">
              <w:rPr>
                <w:b/>
                <w:sz w:val="22"/>
                <w:u w:val="single"/>
              </w:rPr>
              <w:t>(</w:t>
            </w:r>
            <w:r w:rsidR="00EA1A54">
              <w:rPr>
                <w:b/>
                <w:sz w:val="22"/>
                <w:u w:val="single"/>
              </w:rPr>
              <w:t>Setembro</w:t>
            </w:r>
            <w:r w:rsidR="001A4A21" w:rsidRPr="002667BF">
              <w:rPr>
                <w:b/>
                <w:sz w:val="22"/>
                <w:u w:val="single"/>
              </w:rPr>
              <w:t>/200</w:t>
            </w:r>
            <w:r w:rsidR="00EA1A54">
              <w:rPr>
                <w:b/>
                <w:sz w:val="22"/>
                <w:u w:val="single"/>
              </w:rPr>
              <w:t>5</w:t>
            </w:r>
            <w:r w:rsidR="001A4A21" w:rsidRPr="002667BF">
              <w:rPr>
                <w:b/>
                <w:sz w:val="22"/>
                <w:u w:val="single"/>
              </w:rPr>
              <w:t xml:space="preserve"> a </w:t>
            </w:r>
            <w:r w:rsidR="00EA1A54">
              <w:rPr>
                <w:b/>
                <w:sz w:val="22"/>
                <w:u w:val="single"/>
              </w:rPr>
              <w:t>Dezembro</w:t>
            </w:r>
            <w:r w:rsidR="001A4A21" w:rsidRPr="002667BF">
              <w:rPr>
                <w:b/>
                <w:sz w:val="22"/>
                <w:u w:val="single"/>
              </w:rPr>
              <w:t>/201</w:t>
            </w:r>
            <w:r w:rsidR="00EA1A54">
              <w:rPr>
                <w:b/>
                <w:sz w:val="22"/>
                <w:u w:val="single"/>
              </w:rPr>
              <w:t>7</w:t>
            </w:r>
            <w:r w:rsidR="001A4A21" w:rsidRPr="002667BF">
              <w:rPr>
                <w:b/>
                <w:sz w:val="22"/>
                <w:u w:val="single"/>
              </w:rPr>
              <w:t>)</w:t>
            </w:r>
          </w:p>
          <w:p w14:paraId="2779B234" w14:textId="77777777" w:rsidR="0042783C" w:rsidRDefault="0042783C" w:rsidP="003C1B38">
            <w:pPr>
              <w:pStyle w:val="Recuodecorpodetexto31"/>
              <w:snapToGrid w:val="0"/>
              <w:spacing w:after="0"/>
              <w:ind w:left="1080"/>
              <w:contextualSpacing/>
              <w:rPr>
                <w:sz w:val="22"/>
                <w:u w:val="single"/>
              </w:rPr>
            </w:pPr>
          </w:p>
          <w:p w14:paraId="02B63183" w14:textId="5C4B8B93" w:rsidR="0042783C" w:rsidRPr="006B3429" w:rsidRDefault="0042783C" w:rsidP="003C1B38">
            <w:pPr>
              <w:pStyle w:val="Recuodecorpodetexto31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Cargo: Gerente de </w:t>
            </w:r>
            <w:r w:rsidR="004C74A3">
              <w:rPr>
                <w:b/>
                <w:sz w:val="20"/>
              </w:rPr>
              <w:t>Centro de Distribuição</w:t>
            </w:r>
            <w:r w:rsidRPr="006B3429">
              <w:rPr>
                <w:b/>
                <w:sz w:val="20"/>
              </w:rPr>
              <w:t xml:space="preserve"> </w:t>
            </w:r>
          </w:p>
          <w:p w14:paraId="2296200B" w14:textId="6D43A5FF" w:rsidR="0042783C" w:rsidRPr="006B3429" w:rsidRDefault="0042783C" w:rsidP="003C1B38">
            <w:pPr>
              <w:pStyle w:val="Recuodecorpodetexto31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Período: </w:t>
            </w:r>
            <w:r w:rsidR="009431F2">
              <w:rPr>
                <w:b/>
                <w:sz w:val="20"/>
              </w:rPr>
              <w:t>Dez</w:t>
            </w:r>
            <w:r w:rsidRPr="006B3429">
              <w:rPr>
                <w:b/>
                <w:sz w:val="20"/>
              </w:rPr>
              <w:t>/20</w:t>
            </w:r>
            <w:r w:rsidR="009431F2">
              <w:rPr>
                <w:b/>
                <w:sz w:val="20"/>
              </w:rPr>
              <w:t>16</w:t>
            </w:r>
            <w:r w:rsidRPr="006B3429">
              <w:rPr>
                <w:b/>
                <w:sz w:val="20"/>
              </w:rPr>
              <w:t xml:space="preserve"> até </w:t>
            </w:r>
            <w:r w:rsidR="009431F2">
              <w:rPr>
                <w:b/>
                <w:sz w:val="20"/>
              </w:rPr>
              <w:t>Dez</w:t>
            </w:r>
            <w:r w:rsidR="005D5023">
              <w:rPr>
                <w:b/>
                <w:sz w:val="20"/>
              </w:rPr>
              <w:t>/201</w:t>
            </w:r>
            <w:r w:rsidR="009431F2">
              <w:rPr>
                <w:b/>
                <w:sz w:val="20"/>
              </w:rPr>
              <w:t>7</w:t>
            </w:r>
          </w:p>
          <w:p w14:paraId="74581B57" w14:textId="2C2968BE" w:rsidR="00281114" w:rsidRDefault="00281114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  <w:p w14:paraId="09B80A06" w14:textId="444F2E92" w:rsidR="00BB4890" w:rsidRDefault="00DF7D49" w:rsidP="009431F2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 w:right="62"/>
              <w:contextualSpacing/>
              <w:rPr>
                <w:rFonts w:cs="Arial"/>
                <w:sz w:val="20"/>
                <w:lang w:eastAsia="pt-BR"/>
              </w:rPr>
            </w:pPr>
            <w:r>
              <w:rPr>
                <w:sz w:val="20"/>
              </w:rPr>
              <w:t xml:space="preserve">Responsável por </w:t>
            </w:r>
            <w:r w:rsidR="00CE1D8C">
              <w:rPr>
                <w:sz w:val="20"/>
              </w:rPr>
              <w:t>planejar as atividades operacionais de armazenamento e distribuição dos produtos de acordo com a demanda e prazo estabelecido</w:t>
            </w:r>
            <w:r>
              <w:rPr>
                <w:sz w:val="20"/>
              </w:rPr>
              <w:t>.</w:t>
            </w:r>
            <w:r w:rsidR="00BB4890">
              <w:rPr>
                <w:sz w:val="20"/>
              </w:rPr>
              <w:t xml:space="preserve"> Também como parte de minhas atribuições foi meu papel </w:t>
            </w:r>
            <w:r w:rsidR="00CE1D8C">
              <w:rPr>
                <w:sz w:val="20"/>
              </w:rPr>
              <w:t>administrar as equipes envolvidas no processo de preparação e expedição da mercadoria, acompanhar o trabalho dos prestadores de serviços responsáveis pelo transporte das mercadorias para assegurar um abastecimento de qualidade, acompanhar junto aos fornecedores o cumprimento dos prazos de entrega</w:t>
            </w:r>
            <w:r w:rsidR="009431F2">
              <w:rPr>
                <w:sz w:val="20"/>
              </w:rPr>
              <w:t>s</w:t>
            </w:r>
            <w:r w:rsidR="00CE1D8C">
              <w:rPr>
                <w:sz w:val="20"/>
              </w:rPr>
              <w:t xml:space="preserve"> das mercadorias</w:t>
            </w:r>
            <w:r w:rsidR="009431F2">
              <w:rPr>
                <w:sz w:val="20"/>
              </w:rPr>
              <w:t xml:space="preserve"> conforme necessidade comercial, dar suporte a rede de lojas no que se refere a recebimento e expedição de mercadoria, conduzir o processo de negociação de tabela de preço junto às empresas de transportes.</w:t>
            </w:r>
          </w:p>
          <w:p w14:paraId="3A415ADE" w14:textId="2322D0FC" w:rsidR="00281114" w:rsidRDefault="00281114" w:rsidP="003C1B38">
            <w:pPr>
              <w:pStyle w:val="Recuodecorpodetexto31"/>
              <w:tabs>
                <w:tab w:val="left" w:pos="360"/>
              </w:tabs>
              <w:snapToGrid w:val="0"/>
              <w:ind w:left="0"/>
              <w:contextualSpacing/>
              <w:rPr>
                <w:sz w:val="20"/>
              </w:rPr>
            </w:pPr>
          </w:p>
          <w:p w14:paraId="75D6DFED" w14:textId="612F2846" w:rsidR="00281114" w:rsidRDefault="00281114" w:rsidP="003C1B38">
            <w:pPr>
              <w:pStyle w:val="Recuodecorpodetexto31"/>
              <w:tabs>
                <w:tab w:val="left" w:pos="360"/>
              </w:tabs>
              <w:snapToGrid w:val="0"/>
              <w:ind w:left="0"/>
              <w:contextualSpacing/>
              <w:rPr>
                <w:sz w:val="20"/>
              </w:rPr>
            </w:pPr>
            <w:r w:rsidRPr="00281114">
              <w:rPr>
                <w:sz w:val="20"/>
              </w:rPr>
              <w:t>Co</w:t>
            </w:r>
            <w:r w:rsidR="000C7BF9">
              <w:rPr>
                <w:sz w:val="20"/>
              </w:rPr>
              <w:t>ntribui</w:t>
            </w:r>
            <w:r w:rsidR="00A6251D">
              <w:rPr>
                <w:sz w:val="20"/>
              </w:rPr>
              <w:t>ção</w:t>
            </w:r>
            <w:r w:rsidR="000C7BF9">
              <w:rPr>
                <w:sz w:val="20"/>
              </w:rPr>
              <w:t xml:space="preserve"> </w:t>
            </w:r>
            <w:r w:rsidR="00A6251D">
              <w:rPr>
                <w:sz w:val="20"/>
              </w:rPr>
              <w:t>para o</w:t>
            </w:r>
            <w:r w:rsidRPr="00281114">
              <w:rPr>
                <w:sz w:val="20"/>
              </w:rPr>
              <w:t xml:space="preserve"> </w:t>
            </w:r>
            <w:r w:rsidR="009431F2">
              <w:rPr>
                <w:sz w:val="20"/>
              </w:rPr>
              <w:t>aumento de produtividade através de definição de processos e trabalho motivacional junto à equipe.</w:t>
            </w:r>
          </w:p>
          <w:p w14:paraId="1C666EAE" w14:textId="77777777" w:rsidR="0042783C" w:rsidRDefault="0042783C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720"/>
              <w:contextualSpacing/>
              <w:rPr>
                <w:sz w:val="20"/>
              </w:rPr>
            </w:pPr>
          </w:p>
          <w:p w14:paraId="20B0C142" w14:textId="361E8E64" w:rsidR="0042783C" w:rsidRPr="006B3429" w:rsidRDefault="0042783C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Cargo: </w:t>
            </w:r>
            <w:r w:rsidR="009431F2">
              <w:rPr>
                <w:b/>
                <w:sz w:val="20"/>
              </w:rPr>
              <w:t>Encarregado de operações</w:t>
            </w:r>
          </w:p>
          <w:p w14:paraId="37F2D5B9" w14:textId="3C12BE62" w:rsidR="0042783C" w:rsidRPr="006B3429" w:rsidRDefault="0042783C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Período: </w:t>
            </w:r>
            <w:proofErr w:type="spellStart"/>
            <w:r w:rsidR="009431F2">
              <w:rPr>
                <w:b/>
                <w:sz w:val="20"/>
              </w:rPr>
              <w:t>Nov</w:t>
            </w:r>
            <w:proofErr w:type="spellEnd"/>
            <w:r w:rsidR="007A3FA9">
              <w:rPr>
                <w:b/>
                <w:sz w:val="20"/>
              </w:rPr>
              <w:t>/</w:t>
            </w:r>
            <w:r w:rsidRPr="006B3429">
              <w:rPr>
                <w:b/>
                <w:sz w:val="20"/>
              </w:rPr>
              <w:t>20</w:t>
            </w:r>
            <w:r w:rsidR="009431F2">
              <w:rPr>
                <w:b/>
                <w:sz w:val="20"/>
              </w:rPr>
              <w:t>11</w:t>
            </w:r>
            <w:r w:rsidR="007A3FA9">
              <w:rPr>
                <w:b/>
                <w:sz w:val="20"/>
              </w:rPr>
              <w:t xml:space="preserve"> – </w:t>
            </w:r>
            <w:proofErr w:type="spellStart"/>
            <w:r w:rsidR="007A3FA9">
              <w:rPr>
                <w:b/>
                <w:sz w:val="20"/>
              </w:rPr>
              <w:t>Nov</w:t>
            </w:r>
            <w:proofErr w:type="spellEnd"/>
            <w:r w:rsidR="007A3FA9">
              <w:rPr>
                <w:b/>
                <w:sz w:val="20"/>
              </w:rPr>
              <w:t>/20</w:t>
            </w:r>
            <w:r w:rsidR="009431F2">
              <w:rPr>
                <w:b/>
                <w:sz w:val="20"/>
              </w:rPr>
              <w:t>16</w:t>
            </w:r>
          </w:p>
          <w:p w14:paraId="79FDDE63" w14:textId="235D5A00" w:rsidR="0042783C" w:rsidRDefault="0053528C" w:rsidP="00CC7CD1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 w:right="204"/>
              <w:contextualSpacing/>
              <w:rPr>
                <w:sz w:val="20"/>
              </w:rPr>
            </w:pPr>
            <w:r>
              <w:rPr>
                <w:sz w:val="20"/>
              </w:rPr>
              <w:t>C</w:t>
            </w:r>
            <w:r w:rsidR="0042783C">
              <w:rPr>
                <w:sz w:val="20"/>
              </w:rPr>
              <w:t>ontribu</w:t>
            </w:r>
            <w:r w:rsidR="00A6251D">
              <w:rPr>
                <w:sz w:val="20"/>
              </w:rPr>
              <w:t>ição</w:t>
            </w:r>
            <w:r w:rsidR="00CC7CD1">
              <w:rPr>
                <w:sz w:val="20"/>
              </w:rPr>
              <w:t xml:space="preserve"> no planejamento de distribuição e recebimento de mercadoria. Responsável por desenvolver junto à equipe as melhores práticas de processamento de mercadoria</w:t>
            </w:r>
            <w:r w:rsidR="0042783C">
              <w:rPr>
                <w:sz w:val="20"/>
              </w:rPr>
              <w:t>. Acompanha</w:t>
            </w:r>
            <w:r w:rsidR="00276ADF">
              <w:rPr>
                <w:sz w:val="20"/>
              </w:rPr>
              <w:t>mento</w:t>
            </w:r>
            <w:r w:rsidR="0042783C">
              <w:rPr>
                <w:sz w:val="20"/>
              </w:rPr>
              <w:t xml:space="preserve"> em conjunto </w:t>
            </w:r>
            <w:r w:rsidR="00CC7CD1">
              <w:rPr>
                <w:sz w:val="20"/>
              </w:rPr>
              <w:t>com o gerente da unidade</w:t>
            </w:r>
            <w:r w:rsidR="0042783C">
              <w:rPr>
                <w:sz w:val="20"/>
              </w:rPr>
              <w:t xml:space="preserve"> </w:t>
            </w:r>
            <w:r w:rsidR="00CC7CD1">
              <w:rPr>
                <w:sz w:val="20"/>
              </w:rPr>
              <w:t>sobre melhorias nos processos.</w:t>
            </w:r>
            <w:r w:rsidR="00BC3B22">
              <w:rPr>
                <w:sz w:val="20"/>
              </w:rPr>
              <w:t xml:space="preserve"> Orientar e acompanhar a equipe envolvida no processo de separação dos lotes de mercadoria </w:t>
            </w:r>
            <w:r w:rsidR="00DB45E8">
              <w:rPr>
                <w:sz w:val="20"/>
              </w:rPr>
              <w:t>por rota de entrega conforme padrão estabelecido. Planejar junto ao gerente os dias de coleta e horário.</w:t>
            </w:r>
            <w:r w:rsidR="00013683">
              <w:rPr>
                <w:sz w:val="20"/>
              </w:rPr>
              <w:t xml:space="preserve"> </w:t>
            </w:r>
            <w:r w:rsidR="00263478">
              <w:rPr>
                <w:sz w:val="20"/>
              </w:rPr>
              <w:t xml:space="preserve">Coordenar e interagir em todos os processos operacionais e administrativos desde a entrega das mercadorias até a disponibilidade para expedição das mesmas. </w:t>
            </w:r>
          </w:p>
          <w:p w14:paraId="1B498769" w14:textId="77777777" w:rsidR="0042783C" w:rsidRPr="00811CBD" w:rsidRDefault="0042783C" w:rsidP="0026347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  <w:p w14:paraId="6EDC7BF7" w14:textId="130F3577" w:rsidR="0042783C" w:rsidRPr="006B3429" w:rsidRDefault="0042783C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Cargo: </w:t>
            </w:r>
            <w:r w:rsidR="00DB45E8">
              <w:rPr>
                <w:b/>
                <w:sz w:val="20"/>
              </w:rPr>
              <w:t xml:space="preserve">Assistente de operações </w:t>
            </w:r>
            <w:r w:rsidR="0083565C">
              <w:rPr>
                <w:b/>
                <w:sz w:val="20"/>
              </w:rPr>
              <w:t>Logística</w:t>
            </w:r>
          </w:p>
          <w:p w14:paraId="1B8CB51C" w14:textId="05E34238" w:rsidR="0042783C" w:rsidRPr="006B3429" w:rsidRDefault="0042783C" w:rsidP="003C1B38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Período: </w:t>
            </w:r>
            <w:proofErr w:type="spellStart"/>
            <w:r w:rsidR="007A3FA9">
              <w:rPr>
                <w:b/>
                <w:sz w:val="20"/>
              </w:rPr>
              <w:t>J</w:t>
            </w:r>
            <w:r w:rsidR="00DB45E8">
              <w:rPr>
                <w:b/>
                <w:sz w:val="20"/>
              </w:rPr>
              <w:t>un</w:t>
            </w:r>
            <w:proofErr w:type="spellEnd"/>
            <w:r w:rsidR="007A3FA9">
              <w:rPr>
                <w:b/>
                <w:sz w:val="20"/>
              </w:rPr>
              <w:t>/</w:t>
            </w:r>
            <w:r w:rsidRPr="006B3429">
              <w:rPr>
                <w:b/>
                <w:sz w:val="20"/>
              </w:rPr>
              <w:t>20</w:t>
            </w:r>
            <w:r w:rsidR="00DB45E8">
              <w:rPr>
                <w:b/>
                <w:sz w:val="20"/>
              </w:rPr>
              <w:t>10</w:t>
            </w:r>
            <w:r w:rsidRPr="006B3429">
              <w:rPr>
                <w:b/>
                <w:sz w:val="20"/>
              </w:rPr>
              <w:t xml:space="preserve"> – </w:t>
            </w:r>
            <w:r w:rsidR="00DB45E8">
              <w:rPr>
                <w:b/>
                <w:sz w:val="20"/>
              </w:rPr>
              <w:t>Out</w:t>
            </w:r>
            <w:r w:rsidR="007A3FA9">
              <w:rPr>
                <w:b/>
                <w:sz w:val="20"/>
              </w:rPr>
              <w:t>/</w:t>
            </w:r>
            <w:r w:rsidRPr="006B3429">
              <w:rPr>
                <w:b/>
                <w:sz w:val="20"/>
              </w:rPr>
              <w:t>20</w:t>
            </w:r>
            <w:r w:rsidR="00DB45E8">
              <w:rPr>
                <w:b/>
                <w:sz w:val="20"/>
              </w:rPr>
              <w:t>11</w:t>
            </w:r>
          </w:p>
          <w:p w14:paraId="5B963305" w14:textId="77777777" w:rsidR="0083565C" w:rsidRDefault="0083565C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  <w:p w14:paraId="231F0EA0" w14:textId="77777777" w:rsidR="0083565C" w:rsidRDefault="00DB45E8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Executar e controlar as atividades operacionais referente à preparação das mercadorias para expedição, garantindo qualidade e eficiência. Planejar os </w:t>
            </w:r>
            <w:r w:rsidR="0083565C">
              <w:rPr>
                <w:sz w:val="20"/>
              </w:rPr>
              <w:t xml:space="preserve">blocos de faturamento junto ao </w:t>
            </w:r>
            <w:r>
              <w:rPr>
                <w:sz w:val="20"/>
              </w:rPr>
              <w:t xml:space="preserve">encarregado de operação. </w:t>
            </w:r>
            <w:r w:rsidR="0083565C">
              <w:rPr>
                <w:sz w:val="20"/>
              </w:rPr>
              <w:t xml:space="preserve">Orientar a equipe nos processos de conferencia, armazenagem e distribuição da mercadoria. Acompanhar o processo de carregamento da mercadoria Junto </w:t>
            </w:r>
            <w:proofErr w:type="gramStart"/>
            <w:r w:rsidR="0083565C">
              <w:rPr>
                <w:sz w:val="20"/>
              </w:rPr>
              <w:t>à</w:t>
            </w:r>
            <w:proofErr w:type="gramEnd"/>
            <w:r w:rsidR="0083565C">
              <w:rPr>
                <w:sz w:val="20"/>
              </w:rPr>
              <w:t xml:space="preserve"> transportadoras. Zelar pelo controle, organização dos equipamentos utilizados.</w:t>
            </w:r>
          </w:p>
          <w:p w14:paraId="5C1BF9C5" w14:textId="77777777" w:rsidR="0083565C" w:rsidRDefault="0083565C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  <w:p w14:paraId="5226AA14" w14:textId="4982DB8A" w:rsidR="0083565C" w:rsidRDefault="0083565C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Cargo: </w:t>
            </w:r>
            <w:r>
              <w:rPr>
                <w:b/>
                <w:sz w:val="20"/>
              </w:rPr>
              <w:t>Conferente Fatura</w:t>
            </w:r>
          </w:p>
          <w:p w14:paraId="3D3AFE94" w14:textId="669EB96A" w:rsidR="00BC37C1" w:rsidRDefault="00BC37C1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Período: </w:t>
            </w:r>
            <w:proofErr w:type="spellStart"/>
            <w:r w:rsidR="006A036E">
              <w:rPr>
                <w:b/>
                <w:sz w:val="20"/>
              </w:rPr>
              <w:t>Nov</w:t>
            </w:r>
            <w:proofErr w:type="spellEnd"/>
            <w:r>
              <w:rPr>
                <w:b/>
                <w:sz w:val="20"/>
              </w:rPr>
              <w:t>/</w:t>
            </w:r>
            <w:r w:rsidRPr="006B342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0</w:t>
            </w:r>
            <w:r w:rsidR="006A036E">
              <w:rPr>
                <w:b/>
                <w:sz w:val="20"/>
              </w:rPr>
              <w:t>7</w:t>
            </w:r>
            <w:r w:rsidRPr="006B3429">
              <w:rPr>
                <w:b/>
                <w:sz w:val="20"/>
              </w:rPr>
              <w:t xml:space="preserve"> – </w:t>
            </w:r>
            <w:r w:rsidR="006A036E">
              <w:rPr>
                <w:b/>
                <w:sz w:val="20"/>
              </w:rPr>
              <w:t>Maio</w:t>
            </w:r>
            <w:r>
              <w:rPr>
                <w:b/>
                <w:sz w:val="20"/>
              </w:rPr>
              <w:t>/</w:t>
            </w:r>
            <w:r w:rsidRPr="006B3429">
              <w:rPr>
                <w:b/>
                <w:sz w:val="20"/>
              </w:rPr>
              <w:t>20</w:t>
            </w:r>
            <w:r w:rsidR="006A036E">
              <w:rPr>
                <w:b/>
                <w:sz w:val="20"/>
              </w:rPr>
              <w:t>10</w:t>
            </w:r>
          </w:p>
          <w:p w14:paraId="3C2D17A6" w14:textId="0C9111C1" w:rsidR="0083565C" w:rsidRDefault="0083565C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  <w:r w:rsidRPr="00263478">
              <w:rPr>
                <w:sz w:val="20"/>
              </w:rPr>
              <w:t xml:space="preserve">Responsável por acompanhar a emissão das notas fiscais </w:t>
            </w:r>
            <w:r w:rsidR="00263478">
              <w:rPr>
                <w:sz w:val="20"/>
              </w:rPr>
              <w:t>e garantir a organização dos produtos a serem expedidos.</w:t>
            </w:r>
          </w:p>
          <w:p w14:paraId="1CCD2FA7" w14:textId="77777777" w:rsidR="00BC37C1" w:rsidRDefault="00BC37C1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  <w:p w14:paraId="28D15C73" w14:textId="553FAA98" w:rsidR="00BC37C1" w:rsidRDefault="00BC37C1" w:rsidP="00BC37C1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Cargo: </w:t>
            </w:r>
            <w:r>
              <w:rPr>
                <w:b/>
                <w:sz w:val="20"/>
              </w:rPr>
              <w:t>Conferente</w:t>
            </w:r>
          </w:p>
          <w:p w14:paraId="02D45FE7" w14:textId="05FEF773" w:rsidR="00BC37C1" w:rsidRDefault="00BC37C1" w:rsidP="00BC37C1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b/>
                <w:sz w:val="20"/>
              </w:rPr>
            </w:pPr>
            <w:r w:rsidRPr="006B3429">
              <w:rPr>
                <w:b/>
                <w:sz w:val="20"/>
              </w:rPr>
              <w:t xml:space="preserve">Período: </w:t>
            </w:r>
            <w:r>
              <w:rPr>
                <w:b/>
                <w:sz w:val="20"/>
              </w:rPr>
              <w:t>Set/</w:t>
            </w:r>
            <w:r w:rsidRPr="006B342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05</w:t>
            </w:r>
            <w:r w:rsidRPr="006B3429">
              <w:rPr>
                <w:b/>
                <w:sz w:val="20"/>
              </w:rPr>
              <w:t xml:space="preserve">– </w:t>
            </w:r>
            <w:r>
              <w:rPr>
                <w:b/>
                <w:sz w:val="20"/>
              </w:rPr>
              <w:t>Out/</w:t>
            </w:r>
            <w:r w:rsidRPr="006B3429">
              <w:rPr>
                <w:b/>
                <w:sz w:val="20"/>
              </w:rPr>
              <w:t>20</w:t>
            </w:r>
            <w:r w:rsidR="006A036E">
              <w:rPr>
                <w:b/>
                <w:sz w:val="20"/>
              </w:rPr>
              <w:t>07</w:t>
            </w:r>
          </w:p>
          <w:p w14:paraId="2167A4DC" w14:textId="2E6B1335" w:rsidR="006A036E" w:rsidRPr="00263478" w:rsidRDefault="006A036E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Executar a conferencia de mercadoria e realizar a separação dos produtos por rota de destino.</w:t>
            </w:r>
          </w:p>
          <w:p w14:paraId="712B928D" w14:textId="5903BD93" w:rsidR="0042783C" w:rsidRDefault="0042783C" w:rsidP="0083565C">
            <w:pPr>
              <w:pStyle w:val="Recuodecorpodetexto31"/>
              <w:tabs>
                <w:tab w:val="left" w:pos="360"/>
              </w:tabs>
              <w:snapToGrid w:val="0"/>
              <w:spacing w:after="0"/>
              <w:ind w:left="0"/>
              <w:contextualSpacing/>
              <w:rPr>
                <w:sz w:val="20"/>
              </w:rPr>
            </w:pPr>
          </w:p>
        </w:tc>
      </w:tr>
      <w:tr w:rsidR="007677FB" w14:paraId="65D6408A" w14:textId="77777777" w:rsidTr="00CC7CD1">
        <w:tc>
          <w:tcPr>
            <w:tcW w:w="11624" w:type="dxa"/>
            <w:gridSpan w:val="3"/>
          </w:tcPr>
          <w:p w14:paraId="34240B67" w14:textId="2F99D3F7" w:rsidR="00625DD7" w:rsidRDefault="00625DD7" w:rsidP="000D162F">
            <w:pPr>
              <w:pStyle w:val="Recuodecorpodetexto31"/>
              <w:snapToGrid w:val="0"/>
              <w:spacing w:after="0"/>
              <w:contextualSpacing/>
              <w:rPr>
                <w:sz w:val="22"/>
                <w:u w:val="single"/>
              </w:rPr>
            </w:pPr>
          </w:p>
        </w:tc>
      </w:tr>
      <w:tr w:rsidR="0042783C" w:rsidRPr="0064786E" w14:paraId="6863F768" w14:textId="77777777" w:rsidTr="00CC7CD1">
        <w:tc>
          <w:tcPr>
            <w:tcW w:w="11624" w:type="dxa"/>
            <w:gridSpan w:val="3"/>
          </w:tcPr>
          <w:p w14:paraId="786C28BE" w14:textId="17CAFDA6" w:rsidR="0042783C" w:rsidRPr="0064786E" w:rsidRDefault="0042783C" w:rsidP="003C1B38">
            <w:pPr>
              <w:pStyle w:val="Ttulodaseo"/>
              <w:snapToGrid w:val="0"/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cursos </w:t>
            </w:r>
          </w:p>
        </w:tc>
      </w:tr>
      <w:tr w:rsidR="0042783C" w14:paraId="7A7C559F" w14:textId="77777777" w:rsidTr="00CC7CD1">
        <w:trPr>
          <w:trHeight w:val="360"/>
        </w:trPr>
        <w:tc>
          <w:tcPr>
            <w:tcW w:w="11624" w:type="dxa"/>
            <w:gridSpan w:val="3"/>
          </w:tcPr>
          <w:p w14:paraId="5B31464A" w14:textId="5B6CEAEE" w:rsidR="00BB07D5" w:rsidRDefault="00BB07D5" w:rsidP="00DC163D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1080"/>
              <w:contextualSpacing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Administração Geral </w:t>
            </w:r>
          </w:p>
          <w:p w14:paraId="3376AEEC" w14:textId="7B9DA911" w:rsidR="00BB07D5" w:rsidRDefault="006A036E" w:rsidP="00BB07D5">
            <w:pPr>
              <w:ind w:left="720"/>
              <w:contextualSpacing/>
              <w:rPr>
                <w:sz w:val="20"/>
              </w:rPr>
            </w:pPr>
            <w:r>
              <w:rPr>
                <w:sz w:val="20"/>
              </w:rPr>
              <w:t>Universidade Norte do Paraná</w:t>
            </w:r>
            <w:r w:rsidR="00BB07D5">
              <w:rPr>
                <w:sz w:val="20"/>
              </w:rPr>
              <w:t xml:space="preserve"> (</w:t>
            </w:r>
            <w:r>
              <w:rPr>
                <w:sz w:val="20"/>
              </w:rPr>
              <w:t>UNOPAR</w:t>
            </w:r>
            <w:r w:rsidR="00BB07D5">
              <w:rPr>
                <w:sz w:val="20"/>
              </w:rPr>
              <w:t>)</w:t>
            </w:r>
          </w:p>
          <w:p w14:paraId="1C7FB976" w14:textId="77777777" w:rsidR="00DC163D" w:rsidRDefault="00DC163D" w:rsidP="006A036E">
            <w:pPr>
              <w:snapToGrid w:val="0"/>
              <w:contextualSpacing/>
              <w:rPr>
                <w:sz w:val="20"/>
              </w:rPr>
            </w:pPr>
          </w:p>
          <w:p w14:paraId="054C97A2" w14:textId="77777777" w:rsidR="006A036E" w:rsidRDefault="006A036E" w:rsidP="006A036E">
            <w:pPr>
              <w:snapToGrid w:val="0"/>
              <w:contextualSpacing/>
              <w:rPr>
                <w:sz w:val="20"/>
                <w:u w:val="single"/>
              </w:rPr>
            </w:pPr>
          </w:p>
          <w:p w14:paraId="574F93E2" w14:textId="72D681B8" w:rsidR="008228E4" w:rsidRDefault="00351257" w:rsidP="003C1B38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1080"/>
              <w:contextualSpacing/>
              <w:rPr>
                <w:sz w:val="20"/>
                <w:u w:val="single"/>
              </w:rPr>
            </w:pPr>
            <w:proofErr w:type="spellStart"/>
            <w:r>
              <w:rPr>
                <w:sz w:val="20"/>
                <w:u w:val="single"/>
              </w:rPr>
              <w:t>Personal</w:t>
            </w:r>
            <w:proofErr w:type="spellEnd"/>
            <w:r>
              <w:rPr>
                <w:sz w:val="20"/>
                <w:u w:val="single"/>
              </w:rPr>
              <w:t xml:space="preserve"> &amp; Professional Coaching</w:t>
            </w:r>
          </w:p>
          <w:p w14:paraId="19428136" w14:textId="11922EA3" w:rsidR="00351257" w:rsidRDefault="00351257" w:rsidP="00351257">
            <w:pPr>
              <w:snapToGrid w:val="0"/>
              <w:ind w:left="720"/>
              <w:contextualSpacing/>
              <w:rPr>
                <w:sz w:val="20"/>
              </w:rPr>
            </w:pPr>
            <w:r w:rsidRPr="00E23718">
              <w:rPr>
                <w:sz w:val="20"/>
              </w:rPr>
              <w:t xml:space="preserve">Entidade: </w:t>
            </w:r>
            <w:r>
              <w:rPr>
                <w:sz w:val="20"/>
              </w:rPr>
              <w:t>Sociedade Brasileira de Coaching</w:t>
            </w:r>
          </w:p>
          <w:p w14:paraId="2A3B6149" w14:textId="77777777" w:rsidR="00351257" w:rsidRDefault="00351257" w:rsidP="00351257">
            <w:pPr>
              <w:snapToGrid w:val="0"/>
              <w:ind w:left="1080"/>
              <w:contextualSpacing/>
              <w:rPr>
                <w:sz w:val="20"/>
                <w:u w:val="single"/>
              </w:rPr>
            </w:pPr>
          </w:p>
          <w:p w14:paraId="5E1750AF" w14:textId="50398098" w:rsidR="0042783C" w:rsidRDefault="006A036E" w:rsidP="003C1B38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1080"/>
              <w:contextualSpacing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Analista comportamental</w:t>
            </w:r>
          </w:p>
          <w:p w14:paraId="3F7F25BD" w14:textId="2A4B6ABD" w:rsidR="0042783C" w:rsidRDefault="00D9716D" w:rsidP="003C1B38">
            <w:pPr>
              <w:snapToGrid w:val="0"/>
              <w:ind w:left="720"/>
              <w:contextualSpacing/>
              <w:rPr>
                <w:sz w:val="20"/>
              </w:rPr>
            </w:pPr>
            <w:r>
              <w:rPr>
                <w:sz w:val="20"/>
              </w:rPr>
              <w:t>Instituto Brasileiro de Coaching (IBC)</w:t>
            </w:r>
          </w:p>
          <w:p w14:paraId="66696FB5" w14:textId="77777777" w:rsidR="0042783C" w:rsidRPr="00E23718" w:rsidRDefault="0042783C" w:rsidP="003C1B38">
            <w:pPr>
              <w:snapToGrid w:val="0"/>
              <w:ind w:left="720"/>
              <w:contextualSpacing/>
              <w:rPr>
                <w:sz w:val="20"/>
              </w:rPr>
            </w:pPr>
          </w:p>
          <w:p w14:paraId="75EF72F4" w14:textId="0DC1F0EE" w:rsidR="0042783C" w:rsidRDefault="00D9716D" w:rsidP="003C1B38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1080"/>
              <w:contextualSpacing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Analista 360º</w:t>
            </w:r>
          </w:p>
          <w:p w14:paraId="34428AA8" w14:textId="77777777" w:rsidR="00D9716D" w:rsidRDefault="00D9716D" w:rsidP="00D9716D">
            <w:pPr>
              <w:snapToGrid w:val="0"/>
              <w:ind w:left="720"/>
              <w:contextualSpacing/>
              <w:rPr>
                <w:sz w:val="20"/>
              </w:rPr>
            </w:pPr>
            <w:r>
              <w:rPr>
                <w:sz w:val="20"/>
              </w:rPr>
              <w:t>Instituto Brasileiro de Coaching (IBC)</w:t>
            </w:r>
          </w:p>
          <w:p w14:paraId="77CE0DBE" w14:textId="77777777" w:rsidR="0042783C" w:rsidRDefault="0042783C" w:rsidP="00351257">
            <w:pPr>
              <w:tabs>
                <w:tab w:val="left" w:pos="360"/>
              </w:tabs>
              <w:snapToGrid w:val="0"/>
              <w:ind w:left="720"/>
              <w:contextualSpacing/>
              <w:rPr>
                <w:sz w:val="20"/>
              </w:rPr>
            </w:pPr>
          </w:p>
          <w:p w14:paraId="046D91BB" w14:textId="77777777" w:rsidR="00D9716D" w:rsidRDefault="00D9716D" w:rsidP="00351257">
            <w:pPr>
              <w:tabs>
                <w:tab w:val="left" w:pos="360"/>
              </w:tabs>
              <w:snapToGrid w:val="0"/>
              <w:ind w:left="720"/>
              <w:contextualSpacing/>
              <w:rPr>
                <w:sz w:val="20"/>
              </w:rPr>
            </w:pPr>
          </w:p>
        </w:tc>
      </w:tr>
      <w:tr w:rsidR="0042783C" w:rsidRPr="0064786E" w14:paraId="50D6D2F5" w14:textId="77777777" w:rsidTr="00CC7CD1">
        <w:trPr>
          <w:trHeight w:val="232"/>
        </w:trPr>
        <w:tc>
          <w:tcPr>
            <w:tcW w:w="11624" w:type="dxa"/>
            <w:gridSpan w:val="3"/>
          </w:tcPr>
          <w:p w14:paraId="0EEDB8CA" w14:textId="6FC9DF13" w:rsidR="0042783C" w:rsidRPr="0064786E" w:rsidRDefault="0042783C" w:rsidP="003C1B38">
            <w:pPr>
              <w:pStyle w:val="Ttulodaseo"/>
              <w:snapToGrid w:val="0"/>
              <w:spacing w:line="240" w:lineRule="auto"/>
              <w:contextualSpacing/>
              <w:rPr>
                <w:b/>
              </w:rPr>
            </w:pPr>
          </w:p>
        </w:tc>
      </w:tr>
      <w:tr w:rsidR="0042783C" w14:paraId="16888A8D" w14:textId="77777777" w:rsidTr="00CC7CD1">
        <w:tc>
          <w:tcPr>
            <w:tcW w:w="11624" w:type="dxa"/>
            <w:gridSpan w:val="3"/>
          </w:tcPr>
          <w:p w14:paraId="5C67D5F9" w14:textId="3705D68E" w:rsidR="0042783C" w:rsidRDefault="0042783C" w:rsidP="00D9716D">
            <w:pPr>
              <w:pStyle w:val="Realizaes"/>
              <w:tabs>
                <w:tab w:val="clear" w:pos="240"/>
              </w:tabs>
              <w:spacing w:line="240" w:lineRule="auto"/>
              <w:contextualSpacing/>
              <w:rPr>
                <w:sz w:val="20"/>
              </w:rPr>
            </w:pPr>
          </w:p>
        </w:tc>
      </w:tr>
    </w:tbl>
    <w:p w14:paraId="4C8FB4E7" w14:textId="77777777" w:rsidR="00823D68" w:rsidRPr="00810733" w:rsidRDefault="00823D68" w:rsidP="003C1B38">
      <w:pPr>
        <w:contextualSpacing/>
        <w:jc w:val="right"/>
        <w:rPr>
          <w:sz w:val="24"/>
        </w:rPr>
      </w:pPr>
    </w:p>
    <w:sectPr w:rsidR="00823D68" w:rsidRPr="00810733" w:rsidSect="00E76CA2">
      <w:footnotePr>
        <w:pos w:val="beneathText"/>
      </w:footnotePr>
      <w:pgSz w:w="11905" w:h="16837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9EB3BAC"/>
    <w:multiLevelType w:val="hybridMultilevel"/>
    <w:tmpl w:val="6FBABF22"/>
    <w:name w:val="WW8Num32"/>
    <w:lvl w:ilvl="0" w:tplc="E71A8A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71A8A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3720E"/>
    <w:multiLevelType w:val="hybridMultilevel"/>
    <w:tmpl w:val="8438D2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2909BB"/>
    <w:multiLevelType w:val="hybridMultilevel"/>
    <w:tmpl w:val="850EDDDC"/>
    <w:lvl w:ilvl="0" w:tplc="3CD061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43E43"/>
    <w:multiLevelType w:val="hybridMultilevel"/>
    <w:tmpl w:val="BC26B596"/>
    <w:lvl w:ilvl="0" w:tplc="F0A8F9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EAA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8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83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A5A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6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A9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63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2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F2D2A"/>
    <w:multiLevelType w:val="multilevel"/>
    <w:tmpl w:val="AA04C65C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9">
    <w:nsid w:val="2B19135E"/>
    <w:multiLevelType w:val="hybridMultilevel"/>
    <w:tmpl w:val="80163E5E"/>
    <w:lvl w:ilvl="0" w:tplc="F70C1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CFD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A2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A3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03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03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49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46A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E7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63783"/>
    <w:multiLevelType w:val="hybridMultilevel"/>
    <w:tmpl w:val="BEA66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C07D0"/>
    <w:multiLevelType w:val="hybridMultilevel"/>
    <w:tmpl w:val="F11A0B34"/>
    <w:lvl w:ilvl="0" w:tplc="3D2640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2CC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C9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8B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24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69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A96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8AC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6D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C01163"/>
    <w:multiLevelType w:val="multilevel"/>
    <w:tmpl w:val="7F2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82566"/>
    <w:multiLevelType w:val="hybridMultilevel"/>
    <w:tmpl w:val="FC1A17E4"/>
    <w:lvl w:ilvl="0" w:tplc="E83E2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A13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25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8C5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648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0A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AB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709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06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C656EC"/>
    <w:multiLevelType w:val="hybridMultilevel"/>
    <w:tmpl w:val="B50C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268E2"/>
    <w:multiLevelType w:val="hybridMultilevel"/>
    <w:tmpl w:val="04A80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93351"/>
    <w:multiLevelType w:val="hybridMultilevel"/>
    <w:tmpl w:val="AA04C65C"/>
    <w:lvl w:ilvl="0" w:tplc="04090005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>
    <w:nsid w:val="79A035E1"/>
    <w:multiLevelType w:val="hybridMultilevel"/>
    <w:tmpl w:val="4B764060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8"/>
  </w:num>
  <w:num w:numId="9">
    <w:abstractNumId w:val="6"/>
  </w:num>
  <w:num w:numId="10">
    <w:abstractNumId w:val="17"/>
  </w:num>
  <w:num w:numId="11">
    <w:abstractNumId w:val="13"/>
  </w:num>
  <w:num w:numId="12">
    <w:abstractNumId w:val="11"/>
  </w:num>
  <w:num w:numId="13">
    <w:abstractNumId w:val="9"/>
  </w:num>
  <w:num w:numId="14">
    <w:abstractNumId w:val="7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E8"/>
    <w:rsid w:val="00005FFD"/>
    <w:rsid w:val="000114AF"/>
    <w:rsid w:val="00013683"/>
    <w:rsid w:val="00044570"/>
    <w:rsid w:val="00047142"/>
    <w:rsid w:val="00056F12"/>
    <w:rsid w:val="00062F7A"/>
    <w:rsid w:val="00063C39"/>
    <w:rsid w:val="0006771B"/>
    <w:rsid w:val="000712D8"/>
    <w:rsid w:val="000737B6"/>
    <w:rsid w:val="000756FC"/>
    <w:rsid w:val="00080847"/>
    <w:rsid w:val="00081E07"/>
    <w:rsid w:val="00095D67"/>
    <w:rsid w:val="000A1996"/>
    <w:rsid w:val="000A6D64"/>
    <w:rsid w:val="000B08FC"/>
    <w:rsid w:val="000C10E7"/>
    <w:rsid w:val="000C15EE"/>
    <w:rsid w:val="000C6A97"/>
    <w:rsid w:val="000C7BF9"/>
    <w:rsid w:val="000D162F"/>
    <w:rsid w:val="000D4EE0"/>
    <w:rsid w:val="000E7DF0"/>
    <w:rsid w:val="000F3076"/>
    <w:rsid w:val="00101089"/>
    <w:rsid w:val="00107DB3"/>
    <w:rsid w:val="0012317C"/>
    <w:rsid w:val="00126BE9"/>
    <w:rsid w:val="00132C0B"/>
    <w:rsid w:val="00133749"/>
    <w:rsid w:val="00134119"/>
    <w:rsid w:val="00167685"/>
    <w:rsid w:val="00195F9F"/>
    <w:rsid w:val="001A0CF3"/>
    <w:rsid w:val="001A4A21"/>
    <w:rsid w:val="001A623B"/>
    <w:rsid w:val="001A648F"/>
    <w:rsid w:val="001B0B68"/>
    <w:rsid w:val="001B2ABA"/>
    <w:rsid w:val="001B2CEC"/>
    <w:rsid w:val="001B34F4"/>
    <w:rsid w:val="001B4ED2"/>
    <w:rsid w:val="001C499B"/>
    <w:rsid w:val="001C67A0"/>
    <w:rsid w:val="001D0D36"/>
    <w:rsid w:val="001D4C0C"/>
    <w:rsid w:val="00200D5E"/>
    <w:rsid w:val="00217614"/>
    <w:rsid w:val="00222527"/>
    <w:rsid w:val="00225EFE"/>
    <w:rsid w:val="00235F6E"/>
    <w:rsid w:val="002375FF"/>
    <w:rsid w:val="00243F0E"/>
    <w:rsid w:val="00251D79"/>
    <w:rsid w:val="00254295"/>
    <w:rsid w:val="0026117E"/>
    <w:rsid w:val="00261E6C"/>
    <w:rsid w:val="00263478"/>
    <w:rsid w:val="00264112"/>
    <w:rsid w:val="002667BF"/>
    <w:rsid w:val="0027427A"/>
    <w:rsid w:val="00276ADF"/>
    <w:rsid w:val="00281114"/>
    <w:rsid w:val="00294A3F"/>
    <w:rsid w:val="00296330"/>
    <w:rsid w:val="00297FF1"/>
    <w:rsid w:val="002A4526"/>
    <w:rsid w:val="002B3DE1"/>
    <w:rsid w:val="002B61BF"/>
    <w:rsid w:val="002C2368"/>
    <w:rsid w:val="002D7B85"/>
    <w:rsid w:val="002E3BE1"/>
    <w:rsid w:val="002E7225"/>
    <w:rsid w:val="002F1459"/>
    <w:rsid w:val="002F15F6"/>
    <w:rsid w:val="002F2A9A"/>
    <w:rsid w:val="002F2B5D"/>
    <w:rsid w:val="00300D6C"/>
    <w:rsid w:val="00303CD5"/>
    <w:rsid w:val="00305A0E"/>
    <w:rsid w:val="0030663A"/>
    <w:rsid w:val="00311D60"/>
    <w:rsid w:val="00317340"/>
    <w:rsid w:val="00321C45"/>
    <w:rsid w:val="00324034"/>
    <w:rsid w:val="003359AB"/>
    <w:rsid w:val="00351257"/>
    <w:rsid w:val="0035382D"/>
    <w:rsid w:val="00355695"/>
    <w:rsid w:val="00366650"/>
    <w:rsid w:val="00371038"/>
    <w:rsid w:val="00376BDD"/>
    <w:rsid w:val="00383734"/>
    <w:rsid w:val="00386AE0"/>
    <w:rsid w:val="00390AFF"/>
    <w:rsid w:val="00392406"/>
    <w:rsid w:val="00394E0C"/>
    <w:rsid w:val="00395DCD"/>
    <w:rsid w:val="003971E5"/>
    <w:rsid w:val="003A6669"/>
    <w:rsid w:val="003B2349"/>
    <w:rsid w:val="003C1B38"/>
    <w:rsid w:val="003C6B00"/>
    <w:rsid w:val="003D6188"/>
    <w:rsid w:val="003E4F51"/>
    <w:rsid w:val="00407FBC"/>
    <w:rsid w:val="00411445"/>
    <w:rsid w:val="0042783C"/>
    <w:rsid w:val="0043055A"/>
    <w:rsid w:val="004314E7"/>
    <w:rsid w:val="004404D7"/>
    <w:rsid w:val="00443086"/>
    <w:rsid w:val="00443AFA"/>
    <w:rsid w:val="00444390"/>
    <w:rsid w:val="00446B49"/>
    <w:rsid w:val="00446DF3"/>
    <w:rsid w:val="00447071"/>
    <w:rsid w:val="00467056"/>
    <w:rsid w:val="00471F62"/>
    <w:rsid w:val="004850CA"/>
    <w:rsid w:val="0049436B"/>
    <w:rsid w:val="004A7725"/>
    <w:rsid w:val="004A7CC0"/>
    <w:rsid w:val="004B44AA"/>
    <w:rsid w:val="004C4996"/>
    <w:rsid w:val="004C5342"/>
    <w:rsid w:val="004C74A3"/>
    <w:rsid w:val="004E1177"/>
    <w:rsid w:val="004E46E7"/>
    <w:rsid w:val="004F08D1"/>
    <w:rsid w:val="00500425"/>
    <w:rsid w:val="005052C7"/>
    <w:rsid w:val="00514FB3"/>
    <w:rsid w:val="00521AB0"/>
    <w:rsid w:val="0053528C"/>
    <w:rsid w:val="00536754"/>
    <w:rsid w:val="005468ED"/>
    <w:rsid w:val="0055046F"/>
    <w:rsid w:val="00557236"/>
    <w:rsid w:val="005575A6"/>
    <w:rsid w:val="00561619"/>
    <w:rsid w:val="005635C2"/>
    <w:rsid w:val="00563A71"/>
    <w:rsid w:val="0056541E"/>
    <w:rsid w:val="00565ED5"/>
    <w:rsid w:val="00570F5B"/>
    <w:rsid w:val="005771CF"/>
    <w:rsid w:val="0058002B"/>
    <w:rsid w:val="00581213"/>
    <w:rsid w:val="00586E1E"/>
    <w:rsid w:val="0059186E"/>
    <w:rsid w:val="0059270A"/>
    <w:rsid w:val="00592950"/>
    <w:rsid w:val="0059399A"/>
    <w:rsid w:val="00595288"/>
    <w:rsid w:val="005A22D8"/>
    <w:rsid w:val="005A3A1F"/>
    <w:rsid w:val="005A477F"/>
    <w:rsid w:val="005A4B9C"/>
    <w:rsid w:val="005B6285"/>
    <w:rsid w:val="005C321A"/>
    <w:rsid w:val="005C7F48"/>
    <w:rsid w:val="005D03FF"/>
    <w:rsid w:val="005D5023"/>
    <w:rsid w:val="005D6551"/>
    <w:rsid w:val="005E42BA"/>
    <w:rsid w:val="005F5440"/>
    <w:rsid w:val="006007E3"/>
    <w:rsid w:val="006020E2"/>
    <w:rsid w:val="00610D3E"/>
    <w:rsid w:val="006135F6"/>
    <w:rsid w:val="006163C2"/>
    <w:rsid w:val="006206BF"/>
    <w:rsid w:val="00621B04"/>
    <w:rsid w:val="006257BB"/>
    <w:rsid w:val="00625DD7"/>
    <w:rsid w:val="006454C1"/>
    <w:rsid w:val="0064786E"/>
    <w:rsid w:val="0065645E"/>
    <w:rsid w:val="006719A3"/>
    <w:rsid w:val="00676AD8"/>
    <w:rsid w:val="0068409C"/>
    <w:rsid w:val="00685E1B"/>
    <w:rsid w:val="00686ABD"/>
    <w:rsid w:val="006913A2"/>
    <w:rsid w:val="00695960"/>
    <w:rsid w:val="006A036E"/>
    <w:rsid w:val="006A46A2"/>
    <w:rsid w:val="006A4C9C"/>
    <w:rsid w:val="006A7227"/>
    <w:rsid w:val="006A7A48"/>
    <w:rsid w:val="006B3429"/>
    <w:rsid w:val="006D11E6"/>
    <w:rsid w:val="006D469F"/>
    <w:rsid w:val="006F1894"/>
    <w:rsid w:val="006F2749"/>
    <w:rsid w:val="006F29C1"/>
    <w:rsid w:val="00700E6D"/>
    <w:rsid w:val="00704ACA"/>
    <w:rsid w:val="00712796"/>
    <w:rsid w:val="00715F2F"/>
    <w:rsid w:val="00716815"/>
    <w:rsid w:val="0073354A"/>
    <w:rsid w:val="00751CA3"/>
    <w:rsid w:val="007629A4"/>
    <w:rsid w:val="007677FB"/>
    <w:rsid w:val="007771A9"/>
    <w:rsid w:val="007901AA"/>
    <w:rsid w:val="00792C4F"/>
    <w:rsid w:val="007A1422"/>
    <w:rsid w:val="007A3FA9"/>
    <w:rsid w:val="007A61DB"/>
    <w:rsid w:val="007C1278"/>
    <w:rsid w:val="007C3C33"/>
    <w:rsid w:val="007C4474"/>
    <w:rsid w:val="007C67DF"/>
    <w:rsid w:val="007D3EB8"/>
    <w:rsid w:val="007E013F"/>
    <w:rsid w:val="007F1AE6"/>
    <w:rsid w:val="007F43C3"/>
    <w:rsid w:val="007F6265"/>
    <w:rsid w:val="0080142B"/>
    <w:rsid w:val="00804304"/>
    <w:rsid w:val="008058B8"/>
    <w:rsid w:val="00810733"/>
    <w:rsid w:val="00811CBD"/>
    <w:rsid w:val="00813DA8"/>
    <w:rsid w:val="008228E4"/>
    <w:rsid w:val="00823D68"/>
    <w:rsid w:val="00833197"/>
    <w:rsid w:val="00834B26"/>
    <w:rsid w:val="0083565C"/>
    <w:rsid w:val="00853170"/>
    <w:rsid w:val="00853254"/>
    <w:rsid w:val="0087341D"/>
    <w:rsid w:val="008749C8"/>
    <w:rsid w:val="00892923"/>
    <w:rsid w:val="008B0B5B"/>
    <w:rsid w:val="008B19D8"/>
    <w:rsid w:val="008B2B50"/>
    <w:rsid w:val="008C31C6"/>
    <w:rsid w:val="008C650C"/>
    <w:rsid w:val="008D3BD9"/>
    <w:rsid w:val="008D3CD7"/>
    <w:rsid w:val="008E02AD"/>
    <w:rsid w:val="008E4CDE"/>
    <w:rsid w:val="008E7673"/>
    <w:rsid w:val="008F38EB"/>
    <w:rsid w:val="008F5915"/>
    <w:rsid w:val="00901A51"/>
    <w:rsid w:val="00907614"/>
    <w:rsid w:val="009213ED"/>
    <w:rsid w:val="009265DE"/>
    <w:rsid w:val="00941FE5"/>
    <w:rsid w:val="009431F2"/>
    <w:rsid w:val="00956152"/>
    <w:rsid w:val="009643B8"/>
    <w:rsid w:val="00977001"/>
    <w:rsid w:val="00982E91"/>
    <w:rsid w:val="009934B3"/>
    <w:rsid w:val="00993B4D"/>
    <w:rsid w:val="00996DB6"/>
    <w:rsid w:val="009B12D0"/>
    <w:rsid w:val="009F0695"/>
    <w:rsid w:val="009F0C59"/>
    <w:rsid w:val="009F712C"/>
    <w:rsid w:val="00A017FC"/>
    <w:rsid w:val="00A07E0D"/>
    <w:rsid w:val="00A1067C"/>
    <w:rsid w:val="00A12A2A"/>
    <w:rsid w:val="00A25961"/>
    <w:rsid w:val="00A27B9D"/>
    <w:rsid w:val="00A32E19"/>
    <w:rsid w:val="00A36AE9"/>
    <w:rsid w:val="00A424BB"/>
    <w:rsid w:val="00A4330A"/>
    <w:rsid w:val="00A52141"/>
    <w:rsid w:val="00A57656"/>
    <w:rsid w:val="00A6251D"/>
    <w:rsid w:val="00A705D8"/>
    <w:rsid w:val="00A70A64"/>
    <w:rsid w:val="00A72273"/>
    <w:rsid w:val="00A760EE"/>
    <w:rsid w:val="00A809A3"/>
    <w:rsid w:val="00A81999"/>
    <w:rsid w:val="00A8336B"/>
    <w:rsid w:val="00A871E8"/>
    <w:rsid w:val="00AB040A"/>
    <w:rsid w:val="00AB5AEA"/>
    <w:rsid w:val="00AC2B86"/>
    <w:rsid w:val="00AD76C8"/>
    <w:rsid w:val="00AD7729"/>
    <w:rsid w:val="00AE2A9F"/>
    <w:rsid w:val="00AE45AD"/>
    <w:rsid w:val="00B04A0C"/>
    <w:rsid w:val="00B07AC9"/>
    <w:rsid w:val="00B12109"/>
    <w:rsid w:val="00B23E5A"/>
    <w:rsid w:val="00B342F9"/>
    <w:rsid w:val="00B4230D"/>
    <w:rsid w:val="00B53123"/>
    <w:rsid w:val="00B55427"/>
    <w:rsid w:val="00B6028F"/>
    <w:rsid w:val="00B60BE2"/>
    <w:rsid w:val="00B6652A"/>
    <w:rsid w:val="00B760F2"/>
    <w:rsid w:val="00B82753"/>
    <w:rsid w:val="00B908D1"/>
    <w:rsid w:val="00BA583B"/>
    <w:rsid w:val="00BB07D5"/>
    <w:rsid w:val="00BB37A0"/>
    <w:rsid w:val="00BB4890"/>
    <w:rsid w:val="00BC37C1"/>
    <w:rsid w:val="00BC39EA"/>
    <w:rsid w:val="00BC3B22"/>
    <w:rsid w:val="00BD0E5A"/>
    <w:rsid w:val="00BD4237"/>
    <w:rsid w:val="00BD6DD2"/>
    <w:rsid w:val="00BE4B1F"/>
    <w:rsid w:val="00C004FF"/>
    <w:rsid w:val="00C12570"/>
    <w:rsid w:val="00C12D5B"/>
    <w:rsid w:val="00C322E6"/>
    <w:rsid w:val="00C60F02"/>
    <w:rsid w:val="00C70C16"/>
    <w:rsid w:val="00C726AE"/>
    <w:rsid w:val="00C74155"/>
    <w:rsid w:val="00C76193"/>
    <w:rsid w:val="00C80CDA"/>
    <w:rsid w:val="00C81CA4"/>
    <w:rsid w:val="00C82954"/>
    <w:rsid w:val="00C84415"/>
    <w:rsid w:val="00C867AF"/>
    <w:rsid w:val="00C876D2"/>
    <w:rsid w:val="00C91129"/>
    <w:rsid w:val="00C92202"/>
    <w:rsid w:val="00C96CB6"/>
    <w:rsid w:val="00CA319B"/>
    <w:rsid w:val="00CA6894"/>
    <w:rsid w:val="00CC7CD1"/>
    <w:rsid w:val="00CD139C"/>
    <w:rsid w:val="00CD3DAB"/>
    <w:rsid w:val="00CD720E"/>
    <w:rsid w:val="00CE1D8C"/>
    <w:rsid w:val="00CF3128"/>
    <w:rsid w:val="00CF3A92"/>
    <w:rsid w:val="00D038E9"/>
    <w:rsid w:val="00D06208"/>
    <w:rsid w:val="00D128D1"/>
    <w:rsid w:val="00D16EE8"/>
    <w:rsid w:val="00D21D17"/>
    <w:rsid w:val="00D23738"/>
    <w:rsid w:val="00D304B8"/>
    <w:rsid w:val="00D40CA1"/>
    <w:rsid w:val="00D4135F"/>
    <w:rsid w:val="00D44BEA"/>
    <w:rsid w:val="00D51681"/>
    <w:rsid w:val="00D528B0"/>
    <w:rsid w:val="00D65068"/>
    <w:rsid w:val="00D769B4"/>
    <w:rsid w:val="00D81340"/>
    <w:rsid w:val="00D83BF1"/>
    <w:rsid w:val="00D9716D"/>
    <w:rsid w:val="00D97943"/>
    <w:rsid w:val="00DB034D"/>
    <w:rsid w:val="00DB2896"/>
    <w:rsid w:val="00DB3C6B"/>
    <w:rsid w:val="00DB45E8"/>
    <w:rsid w:val="00DB6DFF"/>
    <w:rsid w:val="00DC163D"/>
    <w:rsid w:val="00DC7CDD"/>
    <w:rsid w:val="00DD497E"/>
    <w:rsid w:val="00DE42F4"/>
    <w:rsid w:val="00DF7D49"/>
    <w:rsid w:val="00DF7F78"/>
    <w:rsid w:val="00E077E0"/>
    <w:rsid w:val="00E07FA7"/>
    <w:rsid w:val="00E15E5E"/>
    <w:rsid w:val="00E16F37"/>
    <w:rsid w:val="00E176E7"/>
    <w:rsid w:val="00E211D6"/>
    <w:rsid w:val="00E23718"/>
    <w:rsid w:val="00E25C09"/>
    <w:rsid w:val="00E33FC2"/>
    <w:rsid w:val="00E4773D"/>
    <w:rsid w:val="00E60CEC"/>
    <w:rsid w:val="00E6457B"/>
    <w:rsid w:val="00E64AD0"/>
    <w:rsid w:val="00E76CA2"/>
    <w:rsid w:val="00E778C8"/>
    <w:rsid w:val="00E83997"/>
    <w:rsid w:val="00E979A9"/>
    <w:rsid w:val="00EA1A54"/>
    <w:rsid w:val="00EB6ACD"/>
    <w:rsid w:val="00EF481F"/>
    <w:rsid w:val="00F02B51"/>
    <w:rsid w:val="00F0595C"/>
    <w:rsid w:val="00F16DDA"/>
    <w:rsid w:val="00F248B8"/>
    <w:rsid w:val="00F25BA2"/>
    <w:rsid w:val="00F36BEC"/>
    <w:rsid w:val="00F4064D"/>
    <w:rsid w:val="00F56F5F"/>
    <w:rsid w:val="00F60EBE"/>
    <w:rsid w:val="00F61E7D"/>
    <w:rsid w:val="00F62E58"/>
    <w:rsid w:val="00F65F9F"/>
    <w:rsid w:val="00F70B7F"/>
    <w:rsid w:val="00F83708"/>
    <w:rsid w:val="00F90786"/>
    <w:rsid w:val="00FA237A"/>
    <w:rsid w:val="00FC1C15"/>
    <w:rsid w:val="00FC5A1F"/>
    <w:rsid w:val="00FC7218"/>
    <w:rsid w:val="00FD7181"/>
    <w:rsid w:val="00FE5ADC"/>
    <w:rsid w:val="00FF05E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0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Garamond" w:hAnsi="Garamond"/>
      <w:sz w:val="22"/>
      <w:lang w:eastAsia="ar-SA"/>
    </w:rPr>
  </w:style>
  <w:style w:type="paragraph" w:styleId="Ttulo1">
    <w:name w:val="heading 1"/>
    <w:basedOn w:val="Basedottulo"/>
    <w:next w:val="Corpodetexto"/>
    <w:qFormat/>
    <w:pPr>
      <w:tabs>
        <w:tab w:val="num" w:pos="0"/>
      </w:tabs>
      <w:ind w:left="-2160"/>
      <w:jc w:val="left"/>
      <w:outlineLvl w:val="0"/>
    </w:pPr>
    <w:rPr>
      <w:spacing w:val="20"/>
      <w:kern w:val="1"/>
      <w:sz w:val="23"/>
    </w:rPr>
  </w:style>
  <w:style w:type="paragraph" w:styleId="Ttulo2">
    <w:name w:val="heading 2"/>
    <w:basedOn w:val="Basedottulo"/>
    <w:next w:val="Corpodetexto"/>
    <w:qFormat/>
    <w:pPr>
      <w:tabs>
        <w:tab w:val="num" w:pos="0"/>
      </w:tabs>
      <w:jc w:val="left"/>
      <w:outlineLvl w:val="1"/>
    </w:pPr>
    <w:rPr>
      <w:spacing w:val="5"/>
      <w:sz w:val="20"/>
    </w:rPr>
  </w:style>
  <w:style w:type="paragraph" w:styleId="Ttulo3">
    <w:name w:val="heading 3"/>
    <w:basedOn w:val="Basedottulo"/>
    <w:next w:val="Corpodetexto"/>
    <w:qFormat/>
    <w:pPr>
      <w:tabs>
        <w:tab w:val="num" w:pos="0"/>
      </w:tabs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tabs>
        <w:tab w:val="num" w:pos="0"/>
      </w:tabs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Basedottulo"/>
    <w:next w:val="Corpodetexto"/>
    <w:qFormat/>
    <w:pPr>
      <w:tabs>
        <w:tab w:val="num" w:pos="0"/>
      </w:tabs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tabs>
        <w:tab w:val="num" w:pos="0"/>
      </w:tabs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2"/>
    </w:rPr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St12z0">
    <w:name w:val="WW8NumSt12z0"/>
    <w:rPr>
      <w:rFonts w:ascii="Wingdings" w:hAnsi="Wingdings"/>
      <w:sz w:val="12"/>
    </w:rPr>
  </w:style>
  <w:style w:type="character" w:customStyle="1" w:styleId="WW8NumSt13z0">
    <w:name w:val="WW8NumSt13z0"/>
    <w:rPr>
      <w:rFonts w:ascii="Wingdings" w:hAnsi="Wingdings"/>
    </w:rPr>
  </w:style>
  <w:style w:type="character" w:customStyle="1" w:styleId="WW8NumSt14z0">
    <w:name w:val="WW8NumSt14z0"/>
    <w:rPr>
      <w:rFonts w:ascii="Times" w:hAnsi="Times"/>
      <w:sz w:val="12"/>
    </w:rPr>
  </w:style>
  <w:style w:type="character" w:customStyle="1" w:styleId="WW8NumSt15z0">
    <w:name w:val="WW8NumSt15z0"/>
    <w:rPr>
      <w:rFonts w:ascii="Tms Rmn" w:hAnsi="Tms Rmn"/>
      <w:sz w:val="16"/>
    </w:rPr>
  </w:style>
  <w:style w:type="character" w:customStyle="1" w:styleId="WW8NumSt16z0">
    <w:name w:val="WW8NumSt16z0"/>
    <w:rPr>
      <w:rFonts w:ascii="Tms Rmn" w:hAnsi="Tms Rmn"/>
      <w:sz w:val="12"/>
    </w:rPr>
  </w:style>
  <w:style w:type="character" w:customStyle="1" w:styleId="WW8NumSt17z0">
    <w:name w:val="WW8NumSt17z0"/>
    <w:rPr>
      <w:rFonts w:ascii="Tms Rmn" w:hAnsi="Tms Rmn"/>
      <w:sz w:val="12"/>
    </w:rPr>
  </w:style>
  <w:style w:type="character" w:customStyle="1" w:styleId="WW8NumSt18z0">
    <w:name w:val="WW8NumSt18z0"/>
    <w:rPr>
      <w:rFonts w:ascii="Tms Rmn" w:hAnsi="Tms Rmn"/>
      <w:sz w:val="12"/>
    </w:rPr>
  </w:style>
  <w:style w:type="character" w:customStyle="1" w:styleId="WW8NumSt19z0">
    <w:name w:val="WW8NumSt19z0"/>
    <w:rPr>
      <w:rFonts w:ascii="Tms Rmn" w:hAnsi="Tms Rmn"/>
      <w:sz w:val="12"/>
    </w:rPr>
  </w:style>
  <w:style w:type="character" w:customStyle="1" w:styleId="WW8NumSt30z0">
    <w:name w:val="WW8NumSt30z0"/>
    <w:rPr>
      <w:rFonts w:ascii="Times New Roman" w:hAnsi="Times New Roman"/>
      <w:sz w:val="12"/>
    </w:rPr>
  </w:style>
  <w:style w:type="character" w:customStyle="1" w:styleId="WW8NumSt32z0">
    <w:name w:val="WW8NumSt32z0"/>
    <w:rPr>
      <w:rFonts w:ascii="Wingdings" w:hAnsi="Wingdings"/>
      <w:sz w:val="12"/>
    </w:rPr>
  </w:style>
  <w:style w:type="character" w:customStyle="1" w:styleId="WW8NumSt33z0">
    <w:name w:val="WW8NumSt33z0"/>
    <w:rPr>
      <w:rFonts w:ascii="Wingdings" w:hAnsi="Wingdings"/>
      <w:sz w:val="12"/>
    </w:rPr>
  </w:style>
  <w:style w:type="character" w:customStyle="1" w:styleId="WW8NumSt39z0">
    <w:name w:val="WW8NumSt39z0"/>
    <w:rPr>
      <w:rFonts w:ascii="Wingdings" w:hAnsi="Wingdings"/>
      <w:sz w:val="12"/>
    </w:rPr>
  </w:style>
  <w:style w:type="character" w:customStyle="1" w:styleId="Fontepargpadro1">
    <w:name w:val="Fonte parág. padrão1"/>
    <w:rPr>
      <w:noProof w:val="0"/>
      <w:lang w:val="pt-BR"/>
    </w:rPr>
  </w:style>
  <w:style w:type="character" w:styleId="AcrnimoHTML">
    <w:name w:val="HTML Acronym"/>
    <w:basedOn w:val="Fontepargpadro1"/>
    <w:rPr>
      <w:noProof w:val="0"/>
      <w:lang w:val="pt-BR"/>
    </w:rPr>
  </w:style>
  <w:style w:type="character" w:styleId="CitaoHTML">
    <w:name w:val="HTML Cite"/>
    <w:basedOn w:val="Fontepargpadro1"/>
    <w:rPr>
      <w:i/>
      <w:iCs/>
      <w:noProof w:val="0"/>
      <w:lang w:val="pt-BR"/>
    </w:rPr>
  </w:style>
  <w:style w:type="character" w:styleId="CdigoHTML">
    <w:name w:val="HTML Code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DefinioHTML">
    <w:name w:val="HTML Definition"/>
    <w:basedOn w:val="Fontepargpadro1"/>
    <w:rPr>
      <w:i/>
      <w:iCs/>
      <w:noProof w:val="0"/>
      <w:lang w:val="pt-BR"/>
    </w:rPr>
  </w:style>
  <w:style w:type="character" w:styleId="nfase">
    <w:name w:val="Emphasis"/>
    <w:qFormat/>
    <w:rPr>
      <w:rFonts w:ascii="Garamond" w:hAnsi="Garamond"/>
      <w:caps/>
      <w:spacing w:val="0"/>
      <w:sz w:val="18"/>
    </w:rPr>
  </w:style>
  <w:style w:type="character" w:styleId="ExemploHTML">
    <w:name w:val="HTML Sample"/>
    <w:basedOn w:val="Fontepargpadro1"/>
    <w:rPr>
      <w:rFonts w:ascii="Courier New" w:hAnsi="Courier New"/>
      <w:noProof w:val="0"/>
      <w:lang w:val="pt-BR"/>
    </w:rPr>
  </w:style>
  <w:style w:type="character" w:styleId="Forte">
    <w:name w:val="Strong"/>
    <w:basedOn w:val="Fontepargpadro1"/>
    <w:qFormat/>
    <w:rPr>
      <w:b/>
      <w:bCs/>
      <w:noProof w:val="0"/>
      <w:lang w:val="pt-BR"/>
    </w:rPr>
  </w:style>
  <w:style w:type="character" w:styleId="Hyperlink">
    <w:name w:val="Hyperlink"/>
    <w:basedOn w:val="Fontepargpadro1"/>
    <w:rPr>
      <w:noProof w:val="0"/>
      <w:color w:val="0000FF"/>
      <w:u w:val="single"/>
      <w:lang w:val="pt-BR"/>
    </w:rPr>
  </w:style>
  <w:style w:type="character" w:styleId="HiperlinkVisitado">
    <w:name w:val="FollowedHyperlink"/>
    <w:basedOn w:val="Fontepargpadro1"/>
    <w:rPr>
      <w:noProof w:val="0"/>
      <w:color w:val="800080"/>
      <w:u w:val="single"/>
      <w:lang w:val="pt-BR"/>
    </w:rPr>
  </w:style>
  <w:style w:type="character" w:styleId="MquinadeescreverHTML">
    <w:name w:val="HTML Typewriter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Nmerodelinha">
    <w:name w:val="line number"/>
    <w:basedOn w:val="Fontepargpadro1"/>
    <w:rPr>
      <w:noProof w:val="0"/>
      <w:lang w:val="pt-BR"/>
    </w:rPr>
  </w:style>
  <w:style w:type="character" w:styleId="Nmerodepgina">
    <w:name w:val="page number"/>
    <w:rPr>
      <w:sz w:val="24"/>
    </w:rPr>
  </w:style>
  <w:style w:type="character" w:customStyle="1" w:styleId="Refdecomentrio1">
    <w:name w:val="Ref. de comentário1"/>
    <w:basedOn w:val="Fontepargpadro1"/>
    <w:rPr>
      <w:noProof w:val="0"/>
      <w:sz w:val="16"/>
      <w:szCs w:val="16"/>
      <w:lang w:val="pt-BR"/>
    </w:rPr>
  </w:style>
  <w:style w:type="character" w:customStyle="1" w:styleId="CaracteresdeNotadeFim">
    <w:name w:val="Caracteres de Nota de Fim"/>
    <w:basedOn w:val="Fontepargpadro1"/>
    <w:rPr>
      <w:noProof w:val="0"/>
      <w:vertAlign w:val="superscript"/>
      <w:lang w:val="pt-BR"/>
    </w:rPr>
  </w:style>
  <w:style w:type="character" w:customStyle="1" w:styleId="CaracteresdeNotadeRodap">
    <w:name w:val="Caracteres de Nota de Rodapé"/>
    <w:basedOn w:val="Fontepargpadro1"/>
    <w:rPr>
      <w:noProof w:val="0"/>
      <w:vertAlign w:val="superscript"/>
      <w:lang w:val="pt-BR"/>
    </w:rPr>
  </w:style>
  <w:style w:type="character" w:styleId="TecladoHTML">
    <w:name w:val="HTML Keyboard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VarivelHTML">
    <w:name w:val="HTML Variable"/>
    <w:basedOn w:val="Fontepargpadro1"/>
    <w:rPr>
      <w:i/>
      <w:iCs/>
      <w:noProof w:val="0"/>
      <w:lang w:val="pt-BR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character" w:customStyle="1" w:styleId="Funo">
    <w:name w:val="Função"/>
    <w:basedOn w:val="Fontepargpadro1"/>
    <w:rPr>
      <w:noProof w:val="0"/>
      <w:lang w:val="pt-BR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Batang"/>
      <w:sz w:val="28"/>
      <w:szCs w:val="28"/>
    </w:rPr>
  </w:style>
  <w:style w:type="paragraph" w:styleId="Corpodetexto">
    <w:name w:val="Body Text"/>
    <w:basedOn w:val="Normal"/>
    <w:pPr>
      <w:spacing w:after="220" w:line="240" w:lineRule="atLeast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Batang"/>
    </w:rPr>
  </w:style>
  <w:style w:type="paragraph" w:customStyle="1" w:styleId="Basedottulo">
    <w:name w:val="Base do título"/>
    <w:basedOn w:val="Corpodetexto"/>
    <w:next w:val="Corpodetexto"/>
    <w:pPr>
      <w:keepNext/>
      <w:keepLines/>
      <w:spacing w:before="240" w:after="240"/>
    </w:pPr>
    <w:rPr>
      <w:caps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  <w:sz w:val="20"/>
    </w:rPr>
  </w:style>
  <w:style w:type="paragraph" w:customStyle="1" w:styleId="Achievement">
    <w:name w:val="Achievement"/>
    <w:basedOn w:val="Corpodetexto"/>
    <w:pPr>
      <w:spacing w:after="60" w:line="220" w:lineRule="atLeast"/>
    </w:pPr>
    <w:rPr>
      <w:rFonts w:ascii="Arial" w:eastAsia="Batang" w:hAnsi="Arial"/>
      <w:spacing w:val="-5"/>
    </w:rPr>
  </w:style>
  <w:style w:type="paragraph" w:customStyle="1" w:styleId="Address1">
    <w:name w:val="Address 1"/>
    <w:basedOn w:val="Normal"/>
    <w:pPr>
      <w:spacing w:line="160" w:lineRule="atLeast"/>
    </w:pPr>
    <w:rPr>
      <w:rFonts w:ascii="Arial" w:eastAsia="Batang" w:hAnsi="Arial"/>
      <w:sz w:val="14"/>
    </w:rPr>
  </w:style>
  <w:style w:type="paragraph" w:customStyle="1" w:styleId="Address2">
    <w:name w:val="Address 2"/>
    <w:basedOn w:val="Normal"/>
    <w:pPr>
      <w:spacing w:line="160" w:lineRule="atLeast"/>
    </w:pPr>
    <w:rPr>
      <w:rFonts w:ascii="Arial" w:eastAsia="Batang" w:hAnsi="Arial"/>
      <w:sz w:val="1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</w:r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/>
    </w:rPr>
  </w:style>
  <w:style w:type="paragraph" w:customStyle="1" w:styleId="JobTitle">
    <w:name w:val="Job Title"/>
    <w:next w:val="Achievement"/>
    <w:pPr>
      <w:suppressAutoHyphens/>
      <w:spacing w:after="60" w:line="220" w:lineRule="atLeast"/>
    </w:pPr>
    <w:rPr>
      <w:rFonts w:ascii="Arial Black" w:eastAsia="Batang" w:hAnsi="Arial Black"/>
      <w:spacing w:val="-10"/>
      <w:lang w:eastAsia="ar-SA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eastAsia="Batang" w:hAnsi="Arial Black"/>
      <w:spacing w:val="-35"/>
      <w:sz w:val="54"/>
    </w:rPr>
  </w:style>
  <w:style w:type="paragraph" w:customStyle="1" w:styleId="Objective">
    <w:name w:val="Objective"/>
    <w:basedOn w:val="Normal"/>
    <w:next w:val="Corpodetexto"/>
    <w:pPr>
      <w:spacing w:before="240" w:after="220" w:line="220" w:lineRule="atLeast"/>
    </w:pPr>
    <w:rPr>
      <w:rFonts w:ascii="Arial" w:eastAsia="Batang" w:hAnsi="Arial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eastAsia="Batang" w:hAnsi="Arial Black"/>
      <w:spacing w:val="-10"/>
    </w:rPr>
  </w:style>
  <w:style w:type="paragraph" w:customStyle="1" w:styleId="PersonalInfo">
    <w:name w:val="Personal Info"/>
    <w:basedOn w:val="Achievement"/>
    <w:next w:val="Achievement"/>
    <w:pPr>
      <w:spacing w:before="240"/>
      <w:ind w:left="245" w:hanging="245"/>
    </w:pPr>
  </w:style>
  <w:style w:type="paragraph" w:styleId="Sumrio1">
    <w:name w:val="toc 1"/>
    <w:basedOn w:val="Normal"/>
    <w:next w:val="Normal"/>
    <w:semiHidden/>
  </w:style>
  <w:style w:type="paragraph" w:styleId="Sumrio2">
    <w:name w:val="toc 2"/>
    <w:basedOn w:val="Normal"/>
    <w:next w:val="Normal"/>
    <w:semiHidden/>
    <w:pPr>
      <w:ind w:left="220"/>
    </w:pPr>
  </w:style>
  <w:style w:type="paragraph" w:styleId="Sumrio3">
    <w:name w:val="toc 3"/>
    <w:basedOn w:val="Normal"/>
    <w:next w:val="Normal"/>
    <w:semiHidden/>
    <w:pPr>
      <w:ind w:left="440"/>
    </w:pPr>
  </w:style>
  <w:style w:type="paragraph" w:styleId="Sumrio4">
    <w:name w:val="toc 4"/>
    <w:basedOn w:val="Normal"/>
    <w:next w:val="Normal"/>
    <w:semiHidden/>
    <w:pPr>
      <w:ind w:left="660"/>
    </w:pPr>
  </w:style>
  <w:style w:type="paragraph" w:styleId="Sumrio5">
    <w:name w:val="toc 5"/>
    <w:basedOn w:val="Normal"/>
    <w:next w:val="Normal"/>
    <w:semiHidden/>
    <w:pPr>
      <w:ind w:left="880"/>
    </w:pPr>
  </w:style>
  <w:style w:type="paragraph" w:styleId="Sumrio6">
    <w:name w:val="toc 6"/>
    <w:basedOn w:val="Normal"/>
    <w:next w:val="Normal"/>
    <w:semiHidden/>
    <w:pPr>
      <w:ind w:left="1100"/>
    </w:pPr>
  </w:style>
  <w:style w:type="paragraph" w:styleId="Sumrio7">
    <w:name w:val="toc 7"/>
    <w:basedOn w:val="Normal"/>
    <w:next w:val="Normal"/>
    <w:semiHidden/>
    <w:pPr>
      <w:ind w:left="1320"/>
    </w:pPr>
  </w:style>
  <w:style w:type="paragraph" w:styleId="Sumrio8">
    <w:name w:val="toc 8"/>
    <w:basedOn w:val="Normal"/>
    <w:next w:val="Normal"/>
    <w:semiHidden/>
    <w:pPr>
      <w:ind w:left="1540"/>
    </w:pPr>
  </w:style>
  <w:style w:type="paragraph" w:styleId="Sumrio9">
    <w:name w:val="toc 9"/>
    <w:basedOn w:val="Normal"/>
    <w:next w:val="Normal"/>
    <w:semiHidden/>
    <w:pPr>
      <w:ind w:left="176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customStyle="1" w:styleId="Basedocabealho">
    <w:name w:val="Base do cabeçalho"/>
    <w:basedOn w:val="Normal"/>
    <w:pPr>
      <w:spacing w:before="220" w:after="220" w:line="220" w:lineRule="atLeast"/>
      <w:ind w:left="-2160"/>
    </w:pPr>
    <w:rPr>
      <w:caps/>
    </w:rPr>
  </w:style>
  <w:style w:type="paragraph" w:styleId="Cabealho">
    <w:name w:val="header"/>
    <w:basedOn w:val="Basedocabealho"/>
  </w:style>
  <w:style w:type="paragraph" w:customStyle="1" w:styleId="Cabealhodamensagem1">
    <w:name w:val="Cabeçalho da mensagem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Commarcadores1">
    <w:name w:val="Com marcadores1"/>
    <w:basedOn w:val="Normal"/>
  </w:style>
  <w:style w:type="paragraph" w:customStyle="1" w:styleId="Commarcadores21">
    <w:name w:val="Com marcadores 21"/>
    <w:basedOn w:val="Normal"/>
  </w:style>
  <w:style w:type="paragraph" w:customStyle="1" w:styleId="Commarcadores31">
    <w:name w:val="Com marcadores 31"/>
    <w:basedOn w:val="Normal"/>
  </w:style>
  <w:style w:type="paragraph" w:customStyle="1" w:styleId="Commarcadores41">
    <w:name w:val="Com marcadores 41"/>
    <w:basedOn w:val="Normal"/>
  </w:style>
  <w:style w:type="paragraph" w:customStyle="1" w:styleId="Commarcadores51">
    <w:name w:val="Com marcadores 51"/>
    <w:basedOn w:val="Normal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Data1">
    <w:name w:val="Data1"/>
    <w:basedOn w:val="Corpodetexto"/>
    <w:pPr>
      <w:keepNext/>
    </w:pPr>
  </w:style>
  <w:style w:type="paragraph" w:styleId="Destinatrio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customStyle="1" w:styleId="Encerramento1">
    <w:name w:val="Encerramento1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 w:cs="Batang"/>
    </w:rPr>
  </w:style>
  <w:style w:type="paragraph" w:customStyle="1" w:styleId="ndicedeautoridades1">
    <w:name w:val="Índice de autoridades1"/>
    <w:basedOn w:val="Normal"/>
    <w:next w:val="Normal"/>
    <w:pPr>
      <w:ind w:left="220" w:hanging="220"/>
    </w:pPr>
  </w:style>
  <w:style w:type="paragraph" w:customStyle="1" w:styleId="ndicedeilustraes1">
    <w:name w:val="Índice de ilustrações1"/>
    <w:basedOn w:val="Normal"/>
    <w:next w:val="Normal"/>
    <w:pPr>
      <w:ind w:left="440" w:hanging="44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decontinuao1">
    <w:name w:val="Lista de continuação1"/>
    <w:basedOn w:val="Normal"/>
    <w:pPr>
      <w:spacing w:after="120"/>
      <w:ind w:left="283"/>
    </w:pPr>
  </w:style>
  <w:style w:type="paragraph" w:customStyle="1" w:styleId="Listadecontinuao21">
    <w:name w:val="Lista de continuação 21"/>
    <w:basedOn w:val="Normal"/>
    <w:pPr>
      <w:spacing w:after="120"/>
      <w:ind w:left="566"/>
    </w:pPr>
  </w:style>
  <w:style w:type="paragraph" w:customStyle="1" w:styleId="Listadecontinuao31">
    <w:name w:val="Lista de continuação 31"/>
    <w:basedOn w:val="Normal"/>
    <w:pPr>
      <w:spacing w:after="120"/>
      <w:ind w:left="849"/>
    </w:pPr>
  </w:style>
  <w:style w:type="paragraph" w:customStyle="1" w:styleId="Listadecontinuao41">
    <w:name w:val="Lista de continuação 41"/>
    <w:basedOn w:val="Normal"/>
    <w:pPr>
      <w:spacing w:after="120"/>
      <w:ind w:left="1132"/>
    </w:pPr>
  </w:style>
  <w:style w:type="paragraph" w:customStyle="1" w:styleId="Listadecontinuao51">
    <w:name w:val="Lista de continuação 51"/>
    <w:basedOn w:val="Normal"/>
    <w:pPr>
      <w:spacing w:after="120"/>
      <w:ind w:left="1415"/>
    </w:p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customStyle="1" w:styleId="Numerada1">
    <w:name w:val="Numerada1"/>
    <w:basedOn w:val="Normal"/>
  </w:style>
  <w:style w:type="paragraph" w:customStyle="1" w:styleId="Numerada21">
    <w:name w:val="Numerada 21"/>
    <w:basedOn w:val="Normal"/>
  </w:style>
  <w:style w:type="paragraph" w:customStyle="1" w:styleId="Numerada31">
    <w:name w:val="Numerada 31"/>
    <w:basedOn w:val="Normal"/>
  </w:style>
  <w:style w:type="paragraph" w:customStyle="1" w:styleId="Numerada41">
    <w:name w:val="Numerada 41"/>
    <w:basedOn w:val="Normal"/>
  </w:style>
  <w:style w:type="paragraph" w:customStyle="1" w:styleId="Numerada51">
    <w:name w:val="Numerada 51"/>
    <w:basedOn w:val="Normal"/>
  </w:style>
  <w:style w:type="paragraph" w:styleId="Pr-formataoHTML">
    <w:name w:val="HTML Preformatted"/>
    <w:basedOn w:val="Normal"/>
    <w:rPr>
      <w:rFonts w:ascii="Courier New" w:hAnsi="Courier New" w:cs="Courier New"/>
      <w:sz w:val="20"/>
    </w:rPr>
  </w:style>
  <w:style w:type="paragraph" w:customStyle="1" w:styleId="Primeirorecuodecorpodetexto1">
    <w:name w:val="Primeiro recuo de corpo de texto1"/>
    <w:basedOn w:val="Corpodetexto"/>
    <w:pPr>
      <w:spacing w:after="120" w:line="240" w:lineRule="auto"/>
      <w:ind w:firstLine="210"/>
    </w:p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Primeirorecuodecorpodetexto21">
    <w:name w:val="Primeiro recuo de corpo de texto 21"/>
    <w:basedOn w:val="Recuodecorpodetexto"/>
    <w:pPr>
      <w:spacing w:after="120" w:line="240" w:lineRule="auto"/>
      <w:ind w:left="283" w:firstLine="210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normal1">
    <w:name w:val="Recuo normal1"/>
    <w:basedOn w:val="Normal"/>
    <w:pPr>
      <w:ind w:left="720"/>
    </w:pPr>
  </w:style>
  <w:style w:type="paragraph" w:styleId="Remetente">
    <w:name w:val="envelope return"/>
    <w:basedOn w:val="Normal"/>
    <w:rPr>
      <w:rFonts w:ascii="Arial" w:hAnsi="Arial" w:cs="Arial"/>
      <w:sz w:val="20"/>
    </w:rPr>
  </w:style>
  <w:style w:type="paragraph" w:styleId="Remissivo1">
    <w:name w:val="index 1"/>
    <w:basedOn w:val="Normal"/>
    <w:next w:val="Normal"/>
    <w:semiHidden/>
    <w:pPr>
      <w:ind w:left="220" w:hanging="220"/>
    </w:pPr>
  </w:style>
  <w:style w:type="paragraph" w:styleId="Remissivo2">
    <w:name w:val="index 2"/>
    <w:basedOn w:val="Normal"/>
    <w:next w:val="Normal"/>
    <w:semiHidden/>
    <w:pPr>
      <w:ind w:left="440" w:hanging="220"/>
    </w:pPr>
  </w:style>
  <w:style w:type="paragraph" w:styleId="Remissivo3">
    <w:name w:val="index 3"/>
    <w:basedOn w:val="Normal"/>
    <w:next w:val="Normal"/>
    <w:semiHidden/>
    <w:pPr>
      <w:ind w:left="660" w:hanging="220"/>
    </w:pPr>
  </w:style>
  <w:style w:type="paragraph" w:customStyle="1" w:styleId="Remissivo41">
    <w:name w:val="Remissivo 41"/>
    <w:basedOn w:val="Normal"/>
    <w:next w:val="Normal"/>
    <w:pPr>
      <w:ind w:left="880" w:hanging="220"/>
    </w:pPr>
  </w:style>
  <w:style w:type="paragraph" w:customStyle="1" w:styleId="Remissivo51">
    <w:name w:val="Remissivo 51"/>
    <w:basedOn w:val="Normal"/>
    <w:next w:val="Normal"/>
    <w:pPr>
      <w:ind w:left="1100" w:hanging="220"/>
    </w:pPr>
  </w:style>
  <w:style w:type="paragraph" w:customStyle="1" w:styleId="Remissivo61">
    <w:name w:val="Remissivo 61"/>
    <w:basedOn w:val="Normal"/>
    <w:next w:val="Normal"/>
    <w:pPr>
      <w:ind w:left="1320" w:hanging="220"/>
    </w:pPr>
  </w:style>
  <w:style w:type="paragraph" w:customStyle="1" w:styleId="Remissivo71">
    <w:name w:val="Remissivo 71"/>
    <w:basedOn w:val="Normal"/>
    <w:next w:val="Normal"/>
    <w:pPr>
      <w:ind w:left="1540" w:hanging="220"/>
    </w:pPr>
  </w:style>
  <w:style w:type="paragraph" w:customStyle="1" w:styleId="Remissivo81">
    <w:name w:val="Remissivo 81"/>
    <w:basedOn w:val="Normal"/>
    <w:next w:val="Normal"/>
    <w:pPr>
      <w:ind w:left="1760" w:hanging="220"/>
    </w:pPr>
  </w:style>
  <w:style w:type="paragraph" w:customStyle="1" w:styleId="Remissivo91">
    <w:name w:val="Remissivo 91"/>
    <w:basedOn w:val="Normal"/>
    <w:next w:val="Normal"/>
    <w:pPr>
      <w:ind w:left="1980" w:hanging="220"/>
    </w:pPr>
  </w:style>
  <w:style w:type="paragraph" w:styleId="Rodap">
    <w:name w:val="footer"/>
    <w:basedOn w:val="Basedocabealho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audao1">
    <w:name w:val="Saudação1"/>
    <w:basedOn w:val="Normal"/>
    <w:next w:val="Normal"/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lang w:eastAsia="ar-SA"/>
    </w:rPr>
  </w:style>
  <w:style w:type="paragraph" w:styleId="Textodenotadefim">
    <w:name w:val="endnote text"/>
    <w:basedOn w:val="Normal"/>
    <w:semiHidden/>
    <w:rPr>
      <w:sz w:val="20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embloco1">
    <w:name w:val="Texto em bloco1"/>
    <w:basedOn w:val="Normal"/>
    <w:pPr>
      <w:spacing w:after="120"/>
      <w:ind w:left="1440" w:right="1440"/>
    </w:p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tulodanota1">
    <w:name w:val="Título da nota1"/>
    <w:basedOn w:val="Normal"/>
    <w:next w:val="Normal"/>
  </w:style>
  <w:style w:type="paragraph" w:customStyle="1" w:styleId="Ttulodendicedeautoridades1">
    <w:name w:val="Título de índice de autoridades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customStyle="1" w:styleId="Ttulododocumento">
    <w:name w:val="Título do documento"/>
    <w:basedOn w:val="Normal"/>
    <w:next w:val="Ttulodaseo"/>
    <w:pPr>
      <w:spacing w:after="220"/>
    </w:pPr>
    <w:rPr>
      <w:spacing w:val="-20"/>
      <w:sz w:val="48"/>
    </w:rPr>
  </w:style>
  <w:style w:type="paragraph" w:customStyle="1" w:styleId="Ttulodaseo">
    <w:name w:val="Título da seção"/>
    <w:basedOn w:val="Normal"/>
    <w:next w:val="Objetivo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Corpodetexto"/>
    <w:pPr>
      <w:spacing w:before="60" w:after="220" w:line="220" w:lineRule="atLeast"/>
    </w:pPr>
  </w:style>
  <w:style w:type="paragraph" w:customStyle="1" w:styleId="Nomedaempresa">
    <w:name w:val="Nome da empres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pPr>
      <w:suppressAutoHyphens/>
      <w:spacing w:before="40" w:after="40" w:line="220" w:lineRule="atLeast"/>
    </w:pPr>
    <w:rPr>
      <w:rFonts w:ascii="Garamond" w:hAnsi="Garamond"/>
      <w:i/>
      <w:spacing w:val="5"/>
      <w:sz w:val="23"/>
      <w:lang w:eastAsia="ar-SA"/>
    </w:rPr>
  </w:style>
  <w:style w:type="paragraph" w:customStyle="1" w:styleId="Realizaes">
    <w:name w:val="Realizações"/>
    <w:basedOn w:val="Corpodetexto"/>
    <w:pPr>
      <w:tabs>
        <w:tab w:val="num" w:pos="240"/>
      </w:tabs>
      <w:spacing w:after="60"/>
    </w:p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Instituio">
    <w:name w:val="Instituição"/>
    <w:basedOn w:val="Normal"/>
    <w:next w:val="Realizaes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Endereo1">
    <w:name w:val="Endereço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aseo">
    <w:name w:val="Subtítulo da seção"/>
    <w:basedOn w:val="Ttulodaseo"/>
    <w:next w:val="Normal"/>
    <w:rPr>
      <w:i/>
      <w:caps w:val="0"/>
      <w:spacing w:val="10"/>
      <w:sz w:val="24"/>
    </w:rPr>
  </w:style>
  <w:style w:type="paragraph" w:customStyle="1" w:styleId="Endereo2">
    <w:name w:val="Endereço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edaempresaum">
    <w:name w:val="Nome da empresa um"/>
    <w:basedOn w:val="Nomedaempresa"/>
    <w:next w:val="Cargo"/>
    <w:pPr>
      <w:spacing w:before="60"/>
    </w:pPr>
  </w:style>
  <w:style w:type="paragraph" w:customStyle="1" w:styleId="Semttulo">
    <w:name w:val="Sem título"/>
    <w:basedOn w:val="Ttulodaseo"/>
    <w:pPr>
      <w:pBdr>
        <w:bottom w:val="none" w:sz="0" w:space="0" w:color="auto"/>
      </w:pBdr>
    </w:pPr>
  </w:style>
  <w:style w:type="paragraph" w:customStyle="1" w:styleId="Informaespessoais">
    <w:name w:val="Informações pessoais"/>
    <w:basedOn w:val="Realizaes"/>
    <w:next w:val="Realizaes"/>
    <w:pPr>
      <w:spacing w:before="220"/>
      <w:ind w:left="245" w:hanging="245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rsid w:val="006D46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469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281114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Mention">
    <w:name w:val="Mention"/>
    <w:basedOn w:val="Fontepargpadro"/>
    <w:uiPriority w:val="99"/>
    <w:semiHidden/>
    <w:unhideWhenUsed/>
    <w:rsid w:val="006257BB"/>
    <w:rPr>
      <w:color w:val="2B579A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5AD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Garamond" w:hAnsi="Garamond"/>
      <w:sz w:val="22"/>
      <w:lang w:eastAsia="ar-SA"/>
    </w:rPr>
  </w:style>
  <w:style w:type="paragraph" w:styleId="Ttulo1">
    <w:name w:val="heading 1"/>
    <w:basedOn w:val="Basedottulo"/>
    <w:next w:val="Corpodetexto"/>
    <w:qFormat/>
    <w:pPr>
      <w:tabs>
        <w:tab w:val="num" w:pos="0"/>
      </w:tabs>
      <w:ind w:left="-2160"/>
      <w:jc w:val="left"/>
      <w:outlineLvl w:val="0"/>
    </w:pPr>
    <w:rPr>
      <w:spacing w:val="20"/>
      <w:kern w:val="1"/>
      <w:sz w:val="23"/>
    </w:rPr>
  </w:style>
  <w:style w:type="paragraph" w:styleId="Ttulo2">
    <w:name w:val="heading 2"/>
    <w:basedOn w:val="Basedottulo"/>
    <w:next w:val="Corpodetexto"/>
    <w:qFormat/>
    <w:pPr>
      <w:tabs>
        <w:tab w:val="num" w:pos="0"/>
      </w:tabs>
      <w:jc w:val="left"/>
      <w:outlineLvl w:val="1"/>
    </w:pPr>
    <w:rPr>
      <w:spacing w:val="5"/>
      <w:sz w:val="20"/>
    </w:rPr>
  </w:style>
  <w:style w:type="paragraph" w:styleId="Ttulo3">
    <w:name w:val="heading 3"/>
    <w:basedOn w:val="Basedottulo"/>
    <w:next w:val="Corpodetexto"/>
    <w:qFormat/>
    <w:pPr>
      <w:tabs>
        <w:tab w:val="num" w:pos="0"/>
      </w:tabs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tabs>
        <w:tab w:val="num" w:pos="0"/>
      </w:tabs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Basedottulo"/>
    <w:next w:val="Corpodetexto"/>
    <w:qFormat/>
    <w:pPr>
      <w:tabs>
        <w:tab w:val="num" w:pos="0"/>
      </w:tabs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tabs>
        <w:tab w:val="num" w:pos="0"/>
      </w:tabs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2"/>
    </w:rPr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St12z0">
    <w:name w:val="WW8NumSt12z0"/>
    <w:rPr>
      <w:rFonts w:ascii="Wingdings" w:hAnsi="Wingdings"/>
      <w:sz w:val="12"/>
    </w:rPr>
  </w:style>
  <w:style w:type="character" w:customStyle="1" w:styleId="WW8NumSt13z0">
    <w:name w:val="WW8NumSt13z0"/>
    <w:rPr>
      <w:rFonts w:ascii="Wingdings" w:hAnsi="Wingdings"/>
    </w:rPr>
  </w:style>
  <w:style w:type="character" w:customStyle="1" w:styleId="WW8NumSt14z0">
    <w:name w:val="WW8NumSt14z0"/>
    <w:rPr>
      <w:rFonts w:ascii="Times" w:hAnsi="Times"/>
      <w:sz w:val="12"/>
    </w:rPr>
  </w:style>
  <w:style w:type="character" w:customStyle="1" w:styleId="WW8NumSt15z0">
    <w:name w:val="WW8NumSt15z0"/>
    <w:rPr>
      <w:rFonts w:ascii="Tms Rmn" w:hAnsi="Tms Rmn"/>
      <w:sz w:val="16"/>
    </w:rPr>
  </w:style>
  <w:style w:type="character" w:customStyle="1" w:styleId="WW8NumSt16z0">
    <w:name w:val="WW8NumSt16z0"/>
    <w:rPr>
      <w:rFonts w:ascii="Tms Rmn" w:hAnsi="Tms Rmn"/>
      <w:sz w:val="12"/>
    </w:rPr>
  </w:style>
  <w:style w:type="character" w:customStyle="1" w:styleId="WW8NumSt17z0">
    <w:name w:val="WW8NumSt17z0"/>
    <w:rPr>
      <w:rFonts w:ascii="Tms Rmn" w:hAnsi="Tms Rmn"/>
      <w:sz w:val="12"/>
    </w:rPr>
  </w:style>
  <w:style w:type="character" w:customStyle="1" w:styleId="WW8NumSt18z0">
    <w:name w:val="WW8NumSt18z0"/>
    <w:rPr>
      <w:rFonts w:ascii="Tms Rmn" w:hAnsi="Tms Rmn"/>
      <w:sz w:val="12"/>
    </w:rPr>
  </w:style>
  <w:style w:type="character" w:customStyle="1" w:styleId="WW8NumSt19z0">
    <w:name w:val="WW8NumSt19z0"/>
    <w:rPr>
      <w:rFonts w:ascii="Tms Rmn" w:hAnsi="Tms Rmn"/>
      <w:sz w:val="12"/>
    </w:rPr>
  </w:style>
  <w:style w:type="character" w:customStyle="1" w:styleId="WW8NumSt30z0">
    <w:name w:val="WW8NumSt30z0"/>
    <w:rPr>
      <w:rFonts w:ascii="Times New Roman" w:hAnsi="Times New Roman"/>
      <w:sz w:val="12"/>
    </w:rPr>
  </w:style>
  <w:style w:type="character" w:customStyle="1" w:styleId="WW8NumSt32z0">
    <w:name w:val="WW8NumSt32z0"/>
    <w:rPr>
      <w:rFonts w:ascii="Wingdings" w:hAnsi="Wingdings"/>
      <w:sz w:val="12"/>
    </w:rPr>
  </w:style>
  <w:style w:type="character" w:customStyle="1" w:styleId="WW8NumSt33z0">
    <w:name w:val="WW8NumSt33z0"/>
    <w:rPr>
      <w:rFonts w:ascii="Wingdings" w:hAnsi="Wingdings"/>
      <w:sz w:val="12"/>
    </w:rPr>
  </w:style>
  <w:style w:type="character" w:customStyle="1" w:styleId="WW8NumSt39z0">
    <w:name w:val="WW8NumSt39z0"/>
    <w:rPr>
      <w:rFonts w:ascii="Wingdings" w:hAnsi="Wingdings"/>
      <w:sz w:val="12"/>
    </w:rPr>
  </w:style>
  <w:style w:type="character" w:customStyle="1" w:styleId="Fontepargpadro1">
    <w:name w:val="Fonte parág. padrão1"/>
    <w:rPr>
      <w:noProof w:val="0"/>
      <w:lang w:val="pt-BR"/>
    </w:rPr>
  </w:style>
  <w:style w:type="character" w:styleId="AcrnimoHTML">
    <w:name w:val="HTML Acronym"/>
    <w:basedOn w:val="Fontepargpadro1"/>
    <w:rPr>
      <w:noProof w:val="0"/>
      <w:lang w:val="pt-BR"/>
    </w:rPr>
  </w:style>
  <w:style w:type="character" w:styleId="CitaoHTML">
    <w:name w:val="HTML Cite"/>
    <w:basedOn w:val="Fontepargpadro1"/>
    <w:rPr>
      <w:i/>
      <w:iCs/>
      <w:noProof w:val="0"/>
      <w:lang w:val="pt-BR"/>
    </w:rPr>
  </w:style>
  <w:style w:type="character" w:styleId="CdigoHTML">
    <w:name w:val="HTML Code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DefinioHTML">
    <w:name w:val="HTML Definition"/>
    <w:basedOn w:val="Fontepargpadro1"/>
    <w:rPr>
      <w:i/>
      <w:iCs/>
      <w:noProof w:val="0"/>
      <w:lang w:val="pt-BR"/>
    </w:rPr>
  </w:style>
  <w:style w:type="character" w:styleId="nfase">
    <w:name w:val="Emphasis"/>
    <w:qFormat/>
    <w:rPr>
      <w:rFonts w:ascii="Garamond" w:hAnsi="Garamond"/>
      <w:caps/>
      <w:spacing w:val="0"/>
      <w:sz w:val="18"/>
    </w:rPr>
  </w:style>
  <w:style w:type="character" w:styleId="ExemploHTML">
    <w:name w:val="HTML Sample"/>
    <w:basedOn w:val="Fontepargpadro1"/>
    <w:rPr>
      <w:rFonts w:ascii="Courier New" w:hAnsi="Courier New"/>
      <w:noProof w:val="0"/>
      <w:lang w:val="pt-BR"/>
    </w:rPr>
  </w:style>
  <w:style w:type="character" w:styleId="Forte">
    <w:name w:val="Strong"/>
    <w:basedOn w:val="Fontepargpadro1"/>
    <w:qFormat/>
    <w:rPr>
      <w:b/>
      <w:bCs/>
      <w:noProof w:val="0"/>
      <w:lang w:val="pt-BR"/>
    </w:rPr>
  </w:style>
  <w:style w:type="character" w:styleId="Hyperlink">
    <w:name w:val="Hyperlink"/>
    <w:basedOn w:val="Fontepargpadro1"/>
    <w:rPr>
      <w:noProof w:val="0"/>
      <w:color w:val="0000FF"/>
      <w:u w:val="single"/>
      <w:lang w:val="pt-BR"/>
    </w:rPr>
  </w:style>
  <w:style w:type="character" w:styleId="HiperlinkVisitado">
    <w:name w:val="FollowedHyperlink"/>
    <w:basedOn w:val="Fontepargpadro1"/>
    <w:rPr>
      <w:noProof w:val="0"/>
      <w:color w:val="800080"/>
      <w:u w:val="single"/>
      <w:lang w:val="pt-BR"/>
    </w:rPr>
  </w:style>
  <w:style w:type="character" w:styleId="MquinadeescreverHTML">
    <w:name w:val="HTML Typewriter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Nmerodelinha">
    <w:name w:val="line number"/>
    <w:basedOn w:val="Fontepargpadro1"/>
    <w:rPr>
      <w:noProof w:val="0"/>
      <w:lang w:val="pt-BR"/>
    </w:rPr>
  </w:style>
  <w:style w:type="character" w:styleId="Nmerodepgina">
    <w:name w:val="page number"/>
    <w:rPr>
      <w:sz w:val="24"/>
    </w:rPr>
  </w:style>
  <w:style w:type="character" w:customStyle="1" w:styleId="Refdecomentrio1">
    <w:name w:val="Ref. de comentário1"/>
    <w:basedOn w:val="Fontepargpadro1"/>
    <w:rPr>
      <w:noProof w:val="0"/>
      <w:sz w:val="16"/>
      <w:szCs w:val="16"/>
      <w:lang w:val="pt-BR"/>
    </w:rPr>
  </w:style>
  <w:style w:type="character" w:customStyle="1" w:styleId="CaracteresdeNotadeFim">
    <w:name w:val="Caracteres de Nota de Fim"/>
    <w:basedOn w:val="Fontepargpadro1"/>
    <w:rPr>
      <w:noProof w:val="0"/>
      <w:vertAlign w:val="superscript"/>
      <w:lang w:val="pt-BR"/>
    </w:rPr>
  </w:style>
  <w:style w:type="character" w:customStyle="1" w:styleId="CaracteresdeNotadeRodap">
    <w:name w:val="Caracteres de Nota de Rodapé"/>
    <w:basedOn w:val="Fontepargpadro1"/>
    <w:rPr>
      <w:noProof w:val="0"/>
      <w:vertAlign w:val="superscript"/>
      <w:lang w:val="pt-BR"/>
    </w:rPr>
  </w:style>
  <w:style w:type="character" w:styleId="TecladoHTML">
    <w:name w:val="HTML Keyboard"/>
    <w:basedOn w:val="Fontepargpadro1"/>
    <w:rPr>
      <w:rFonts w:ascii="Courier New" w:hAnsi="Courier New"/>
      <w:noProof w:val="0"/>
      <w:sz w:val="20"/>
      <w:szCs w:val="20"/>
      <w:lang w:val="pt-BR"/>
    </w:rPr>
  </w:style>
  <w:style w:type="character" w:styleId="VarivelHTML">
    <w:name w:val="HTML Variable"/>
    <w:basedOn w:val="Fontepargpadro1"/>
    <w:rPr>
      <w:i/>
      <w:iCs/>
      <w:noProof w:val="0"/>
      <w:lang w:val="pt-BR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character" w:customStyle="1" w:styleId="Funo">
    <w:name w:val="Função"/>
    <w:basedOn w:val="Fontepargpadro1"/>
    <w:rPr>
      <w:noProof w:val="0"/>
      <w:lang w:val="pt-BR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Batang"/>
      <w:sz w:val="28"/>
      <w:szCs w:val="28"/>
    </w:rPr>
  </w:style>
  <w:style w:type="paragraph" w:styleId="Corpodetexto">
    <w:name w:val="Body Text"/>
    <w:basedOn w:val="Normal"/>
    <w:pPr>
      <w:spacing w:after="220" w:line="240" w:lineRule="atLeast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Batang"/>
    </w:rPr>
  </w:style>
  <w:style w:type="paragraph" w:customStyle="1" w:styleId="Basedottulo">
    <w:name w:val="Base do título"/>
    <w:basedOn w:val="Corpodetexto"/>
    <w:next w:val="Corpodetexto"/>
    <w:pPr>
      <w:keepNext/>
      <w:keepLines/>
      <w:spacing w:before="240" w:after="240"/>
    </w:pPr>
    <w:rPr>
      <w:caps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  <w:sz w:val="20"/>
    </w:rPr>
  </w:style>
  <w:style w:type="paragraph" w:customStyle="1" w:styleId="Achievement">
    <w:name w:val="Achievement"/>
    <w:basedOn w:val="Corpodetexto"/>
    <w:pPr>
      <w:spacing w:after="60" w:line="220" w:lineRule="atLeast"/>
    </w:pPr>
    <w:rPr>
      <w:rFonts w:ascii="Arial" w:eastAsia="Batang" w:hAnsi="Arial"/>
      <w:spacing w:val="-5"/>
    </w:rPr>
  </w:style>
  <w:style w:type="paragraph" w:customStyle="1" w:styleId="Address1">
    <w:name w:val="Address 1"/>
    <w:basedOn w:val="Normal"/>
    <w:pPr>
      <w:spacing w:line="160" w:lineRule="atLeast"/>
    </w:pPr>
    <w:rPr>
      <w:rFonts w:ascii="Arial" w:eastAsia="Batang" w:hAnsi="Arial"/>
      <w:sz w:val="14"/>
    </w:rPr>
  </w:style>
  <w:style w:type="paragraph" w:customStyle="1" w:styleId="Address2">
    <w:name w:val="Address 2"/>
    <w:basedOn w:val="Normal"/>
    <w:pPr>
      <w:spacing w:line="160" w:lineRule="atLeast"/>
    </w:pPr>
    <w:rPr>
      <w:rFonts w:ascii="Arial" w:eastAsia="Batang" w:hAnsi="Arial"/>
      <w:sz w:val="1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</w:r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/>
    </w:rPr>
  </w:style>
  <w:style w:type="paragraph" w:customStyle="1" w:styleId="JobTitle">
    <w:name w:val="Job Title"/>
    <w:next w:val="Achievement"/>
    <w:pPr>
      <w:suppressAutoHyphens/>
      <w:spacing w:after="60" w:line="220" w:lineRule="atLeast"/>
    </w:pPr>
    <w:rPr>
      <w:rFonts w:ascii="Arial Black" w:eastAsia="Batang" w:hAnsi="Arial Black"/>
      <w:spacing w:val="-10"/>
      <w:lang w:eastAsia="ar-SA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eastAsia="Batang" w:hAnsi="Arial Black"/>
      <w:spacing w:val="-35"/>
      <w:sz w:val="54"/>
    </w:rPr>
  </w:style>
  <w:style w:type="paragraph" w:customStyle="1" w:styleId="Objective">
    <w:name w:val="Objective"/>
    <w:basedOn w:val="Normal"/>
    <w:next w:val="Corpodetexto"/>
    <w:pPr>
      <w:spacing w:before="240" w:after="220" w:line="220" w:lineRule="atLeast"/>
    </w:pPr>
    <w:rPr>
      <w:rFonts w:ascii="Arial" w:eastAsia="Batang" w:hAnsi="Arial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eastAsia="Batang" w:hAnsi="Arial Black"/>
      <w:spacing w:val="-10"/>
    </w:rPr>
  </w:style>
  <w:style w:type="paragraph" w:customStyle="1" w:styleId="PersonalInfo">
    <w:name w:val="Personal Info"/>
    <w:basedOn w:val="Achievement"/>
    <w:next w:val="Achievement"/>
    <w:pPr>
      <w:spacing w:before="240"/>
      <w:ind w:left="245" w:hanging="245"/>
    </w:pPr>
  </w:style>
  <w:style w:type="paragraph" w:styleId="Sumrio1">
    <w:name w:val="toc 1"/>
    <w:basedOn w:val="Normal"/>
    <w:next w:val="Normal"/>
    <w:semiHidden/>
  </w:style>
  <w:style w:type="paragraph" w:styleId="Sumrio2">
    <w:name w:val="toc 2"/>
    <w:basedOn w:val="Normal"/>
    <w:next w:val="Normal"/>
    <w:semiHidden/>
    <w:pPr>
      <w:ind w:left="220"/>
    </w:pPr>
  </w:style>
  <w:style w:type="paragraph" w:styleId="Sumrio3">
    <w:name w:val="toc 3"/>
    <w:basedOn w:val="Normal"/>
    <w:next w:val="Normal"/>
    <w:semiHidden/>
    <w:pPr>
      <w:ind w:left="440"/>
    </w:pPr>
  </w:style>
  <w:style w:type="paragraph" w:styleId="Sumrio4">
    <w:name w:val="toc 4"/>
    <w:basedOn w:val="Normal"/>
    <w:next w:val="Normal"/>
    <w:semiHidden/>
    <w:pPr>
      <w:ind w:left="660"/>
    </w:pPr>
  </w:style>
  <w:style w:type="paragraph" w:styleId="Sumrio5">
    <w:name w:val="toc 5"/>
    <w:basedOn w:val="Normal"/>
    <w:next w:val="Normal"/>
    <w:semiHidden/>
    <w:pPr>
      <w:ind w:left="880"/>
    </w:pPr>
  </w:style>
  <w:style w:type="paragraph" w:styleId="Sumrio6">
    <w:name w:val="toc 6"/>
    <w:basedOn w:val="Normal"/>
    <w:next w:val="Normal"/>
    <w:semiHidden/>
    <w:pPr>
      <w:ind w:left="1100"/>
    </w:pPr>
  </w:style>
  <w:style w:type="paragraph" w:styleId="Sumrio7">
    <w:name w:val="toc 7"/>
    <w:basedOn w:val="Normal"/>
    <w:next w:val="Normal"/>
    <w:semiHidden/>
    <w:pPr>
      <w:ind w:left="1320"/>
    </w:pPr>
  </w:style>
  <w:style w:type="paragraph" w:styleId="Sumrio8">
    <w:name w:val="toc 8"/>
    <w:basedOn w:val="Normal"/>
    <w:next w:val="Normal"/>
    <w:semiHidden/>
    <w:pPr>
      <w:ind w:left="1540"/>
    </w:pPr>
  </w:style>
  <w:style w:type="paragraph" w:styleId="Sumrio9">
    <w:name w:val="toc 9"/>
    <w:basedOn w:val="Normal"/>
    <w:next w:val="Normal"/>
    <w:semiHidden/>
    <w:pPr>
      <w:ind w:left="176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customStyle="1" w:styleId="Basedocabealho">
    <w:name w:val="Base do cabeçalho"/>
    <w:basedOn w:val="Normal"/>
    <w:pPr>
      <w:spacing w:before="220" w:after="220" w:line="220" w:lineRule="atLeast"/>
      <w:ind w:left="-2160"/>
    </w:pPr>
    <w:rPr>
      <w:caps/>
    </w:rPr>
  </w:style>
  <w:style w:type="paragraph" w:styleId="Cabealho">
    <w:name w:val="header"/>
    <w:basedOn w:val="Basedocabealho"/>
  </w:style>
  <w:style w:type="paragraph" w:customStyle="1" w:styleId="Cabealhodamensagem1">
    <w:name w:val="Cabeçalho da mensagem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Commarcadores1">
    <w:name w:val="Com marcadores1"/>
    <w:basedOn w:val="Normal"/>
  </w:style>
  <w:style w:type="paragraph" w:customStyle="1" w:styleId="Commarcadores21">
    <w:name w:val="Com marcadores 21"/>
    <w:basedOn w:val="Normal"/>
  </w:style>
  <w:style w:type="paragraph" w:customStyle="1" w:styleId="Commarcadores31">
    <w:name w:val="Com marcadores 31"/>
    <w:basedOn w:val="Normal"/>
  </w:style>
  <w:style w:type="paragraph" w:customStyle="1" w:styleId="Commarcadores41">
    <w:name w:val="Com marcadores 41"/>
    <w:basedOn w:val="Normal"/>
  </w:style>
  <w:style w:type="paragraph" w:customStyle="1" w:styleId="Commarcadores51">
    <w:name w:val="Com marcadores 51"/>
    <w:basedOn w:val="Normal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Data1">
    <w:name w:val="Data1"/>
    <w:basedOn w:val="Corpodetexto"/>
    <w:pPr>
      <w:keepNext/>
    </w:pPr>
  </w:style>
  <w:style w:type="paragraph" w:styleId="Destinatrio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customStyle="1" w:styleId="Encerramento1">
    <w:name w:val="Encerramento1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 w:cs="Batang"/>
    </w:rPr>
  </w:style>
  <w:style w:type="paragraph" w:customStyle="1" w:styleId="ndicedeautoridades1">
    <w:name w:val="Índice de autoridades1"/>
    <w:basedOn w:val="Normal"/>
    <w:next w:val="Normal"/>
    <w:pPr>
      <w:ind w:left="220" w:hanging="220"/>
    </w:pPr>
  </w:style>
  <w:style w:type="paragraph" w:customStyle="1" w:styleId="ndicedeilustraes1">
    <w:name w:val="Índice de ilustrações1"/>
    <w:basedOn w:val="Normal"/>
    <w:next w:val="Normal"/>
    <w:pPr>
      <w:ind w:left="440" w:hanging="44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decontinuao1">
    <w:name w:val="Lista de continuação1"/>
    <w:basedOn w:val="Normal"/>
    <w:pPr>
      <w:spacing w:after="120"/>
      <w:ind w:left="283"/>
    </w:pPr>
  </w:style>
  <w:style w:type="paragraph" w:customStyle="1" w:styleId="Listadecontinuao21">
    <w:name w:val="Lista de continuação 21"/>
    <w:basedOn w:val="Normal"/>
    <w:pPr>
      <w:spacing w:after="120"/>
      <w:ind w:left="566"/>
    </w:pPr>
  </w:style>
  <w:style w:type="paragraph" w:customStyle="1" w:styleId="Listadecontinuao31">
    <w:name w:val="Lista de continuação 31"/>
    <w:basedOn w:val="Normal"/>
    <w:pPr>
      <w:spacing w:after="120"/>
      <w:ind w:left="849"/>
    </w:pPr>
  </w:style>
  <w:style w:type="paragraph" w:customStyle="1" w:styleId="Listadecontinuao41">
    <w:name w:val="Lista de continuação 41"/>
    <w:basedOn w:val="Normal"/>
    <w:pPr>
      <w:spacing w:after="120"/>
      <w:ind w:left="1132"/>
    </w:pPr>
  </w:style>
  <w:style w:type="paragraph" w:customStyle="1" w:styleId="Listadecontinuao51">
    <w:name w:val="Lista de continuação 51"/>
    <w:basedOn w:val="Normal"/>
    <w:pPr>
      <w:spacing w:after="120"/>
      <w:ind w:left="1415"/>
    </w:p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customStyle="1" w:styleId="Numerada1">
    <w:name w:val="Numerada1"/>
    <w:basedOn w:val="Normal"/>
  </w:style>
  <w:style w:type="paragraph" w:customStyle="1" w:styleId="Numerada21">
    <w:name w:val="Numerada 21"/>
    <w:basedOn w:val="Normal"/>
  </w:style>
  <w:style w:type="paragraph" w:customStyle="1" w:styleId="Numerada31">
    <w:name w:val="Numerada 31"/>
    <w:basedOn w:val="Normal"/>
  </w:style>
  <w:style w:type="paragraph" w:customStyle="1" w:styleId="Numerada41">
    <w:name w:val="Numerada 41"/>
    <w:basedOn w:val="Normal"/>
  </w:style>
  <w:style w:type="paragraph" w:customStyle="1" w:styleId="Numerada51">
    <w:name w:val="Numerada 51"/>
    <w:basedOn w:val="Normal"/>
  </w:style>
  <w:style w:type="paragraph" w:styleId="Pr-formataoHTML">
    <w:name w:val="HTML Preformatted"/>
    <w:basedOn w:val="Normal"/>
    <w:rPr>
      <w:rFonts w:ascii="Courier New" w:hAnsi="Courier New" w:cs="Courier New"/>
      <w:sz w:val="20"/>
    </w:rPr>
  </w:style>
  <w:style w:type="paragraph" w:customStyle="1" w:styleId="Primeirorecuodecorpodetexto1">
    <w:name w:val="Primeiro recuo de corpo de texto1"/>
    <w:basedOn w:val="Corpodetexto"/>
    <w:pPr>
      <w:spacing w:after="120" w:line="240" w:lineRule="auto"/>
      <w:ind w:firstLine="210"/>
    </w:p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Primeirorecuodecorpodetexto21">
    <w:name w:val="Primeiro recuo de corpo de texto 21"/>
    <w:basedOn w:val="Recuodecorpodetexto"/>
    <w:pPr>
      <w:spacing w:after="120" w:line="240" w:lineRule="auto"/>
      <w:ind w:left="283" w:firstLine="210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normal1">
    <w:name w:val="Recuo normal1"/>
    <w:basedOn w:val="Normal"/>
    <w:pPr>
      <w:ind w:left="720"/>
    </w:pPr>
  </w:style>
  <w:style w:type="paragraph" w:styleId="Remetente">
    <w:name w:val="envelope return"/>
    <w:basedOn w:val="Normal"/>
    <w:rPr>
      <w:rFonts w:ascii="Arial" w:hAnsi="Arial" w:cs="Arial"/>
      <w:sz w:val="20"/>
    </w:rPr>
  </w:style>
  <w:style w:type="paragraph" w:styleId="Remissivo1">
    <w:name w:val="index 1"/>
    <w:basedOn w:val="Normal"/>
    <w:next w:val="Normal"/>
    <w:semiHidden/>
    <w:pPr>
      <w:ind w:left="220" w:hanging="220"/>
    </w:pPr>
  </w:style>
  <w:style w:type="paragraph" w:styleId="Remissivo2">
    <w:name w:val="index 2"/>
    <w:basedOn w:val="Normal"/>
    <w:next w:val="Normal"/>
    <w:semiHidden/>
    <w:pPr>
      <w:ind w:left="440" w:hanging="220"/>
    </w:pPr>
  </w:style>
  <w:style w:type="paragraph" w:styleId="Remissivo3">
    <w:name w:val="index 3"/>
    <w:basedOn w:val="Normal"/>
    <w:next w:val="Normal"/>
    <w:semiHidden/>
    <w:pPr>
      <w:ind w:left="660" w:hanging="220"/>
    </w:pPr>
  </w:style>
  <w:style w:type="paragraph" w:customStyle="1" w:styleId="Remissivo41">
    <w:name w:val="Remissivo 41"/>
    <w:basedOn w:val="Normal"/>
    <w:next w:val="Normal"/>
    <w:pPr>
      <w:ind w:left="880" w:hanging="220"/>
    </w:pPr>
  </w:style>
  <w:style w:type="paragraph" w:customStyle="1" w:styleId="Remissivo51">
    <w:name w:val="Remissivo 51"/>
    <w:basedOn w:val="Normal"/>
    <w:next w:val="Normal"/>
    <w:pPr>
      <w:ind w:left="1100" w:hanging="220"/>
    </w:pPr>
  </w:style>
  <w:style w:type="paragraph" w:customStyle="1" w:styleId="Remissivo61">
    <w:name w:val="Remissivo 61"/>
    <w:basedOn w:val="Normal"/>
    <w:next w:val="Normal"/>
    <w:pPr>
      <w:ind w:left="1320" w:hanging="220"/>
    </w:pPr>
  </w:style>
  <w:style w:type="paragraph" w:customStyle="1" w:styleId="Remissivo71">
    <w:name w:val="Remissivo 71"/>
    <w:basedOn w:val="Normal"/>
    <w:next w:val="Normal"/>
    <w:pPr>
      <w:ind w:left="1540" w:hanging="220"/>
    </w:pPr>
  </w:style>
  <w:style w:type="paragraph" w:customStyle="1" w:styleId="Remissivo81">
    <w:name w:val="Remissivo 81"/>
    <w:basedOn w:val="Normal"/>
    <w:next w:val="Normal"/>
    <w:pPr>
      <w:ind w:left="1760" w:hanging="220"/>
    </w:pPr>
  </w:style>
  <w:style w:type="paragraph" w:customStyle="1" w:styleId="Remissivo91">
    <w:name w:val="Remissivo 91"/>
    <w:basedOn w:val="Normal"/>
    <w:next w:val="Normal"/>
    <w:pPr>
      <w:ind w:left="1980" w:hanging="220"/>
    </w:pPr>
  </w:style>
  <w:style w:type="paragraph" w:styleId="Rodap">
    <w:name w:val="footer"/>
    <w:basedOn w:val="Basedocabealho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audao1">
    <w:name w:val="Saudação1"/>
    <w:basedOn w:val="Normal"/>
    <w:next w:val="Normal"/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lang w:eastAsia="ar-SA"/>
    </w:rPr>
  </w:style>
  <w:style w:type="paragraph" w:styleId="Textodenotadefim">
    <w:name w:val="endnote text"/>
    <w:basedOn w:val="Normal"/>
    <w:semiHidden/>
    <w:rPr>
      <w:sz w:val="20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embloco1">
    <w:name w:val="Texto em bloco1"/>
    <w:basedOn w:val="Normal"/>
    <w:pPr>
      <w:spacing w:after="120"/>
      <w:ind w:left="1440" w:right="1440"/>
    </w:p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tulodanota1">
    <w:name w:val="Título da nota1"/>
    <w:basedOn w:val="Normal"/>
    <w:next w:val="Normal"/>
  </w:style>
  <w:style w:type="paragraph" w:customStyle="1" w:styleId="Ttulodendicedeautoridades1">
    <w:name w:val="Título de índice de autoridades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customStyle="1" w:styleId="Ttulododocumento">
    <w:name w:val="Título do documento"/>
    <w:basedOn w:val="Normal"/>
    <w:next w:val="Ttulodaseo"/>
    <w:pPr>
      <w:spacing w:after="220"/>
    </w:pPr>
    <w:rPr>
      <w:spacing w:val="-20"/>
      <w:sz w:val="48"/>
    </w:rPr>
  </w:style>
  <w:style w:type="paragraph" w:customStyle="1" w:styleId="Ttulodaseo">
    <w:name w:val="Título da seção"/>
    <w:basedOn w:val="Normal"/>
    <w:next w:val="Objetivo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Corpodetexto"/>
    <w:pPr>
      <w:spacing w:before="60" w:after="220" w:line="220" w:lineRule="atLeast"/>
    </w:pPr>
  </w:style>
  <w:style w:type="paragraph" w:customStyle="1" w:styleId="Nomedaempresa">
    <w:name w:val="Nome da empres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pPr>
      <w:suppressAutoHyphens/>
      <w:spacing w:before="40" w:after="40" w:line="220" w:lineRule="atLeast"/>
    </w:pPr>
    <w:rPr>
      <w:rFonts w:ascii="Garamond" w:hAnsi="Garamond"/>
      <w:i/>
      <w:spacing w:val="5"/>
      <w:sz w:val="23"/>
      <w:lang w:eastAsia="ar-SA"/>
    </w:rPr>
  </w:style>
  <w:style w:type="paragraph" w:customStyle="1" w:styleId="Realizaes">
    <w:name w:val="Realizações"/>
    <w:basedOn w:val="Corpodetexto"/>
    <w:pPr>
      <w:tabs>
        <w:tab w:val="num" w:pos="240"/>
      </w:tabs>
      <w:spacing w:after="60"/>
    </w:p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Instituio">
    <w:name w:val="Instituição"/>
    <w:basedOn w:val="Normal"/>
    <w:next w:val="Realizaes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Endereo1">
    <w:name w:val="Endereço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aseo">
    <w:name w:val="Subtítulo da seção"/>
    <w:basedOn w:val="Ttulodaseo"/>
    <w:next w:val="Normal"/>
    <w:rPr>
      <w:i/>
      <w:caps w:val="0"/>
      <w:spacing w:val="10"/>
      <w:sz w:val="24"/>
    </w:rPr>
  </w:style>
  <w:style w:type="paragraph" w:customStyle="1" w:styleId="Endereo2">
    <w:name w:val="Endereço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edaempresaum">
    <w:name w:val="Nome da empresa um"/>
    <w:basedOn w:val="Nomedaempresa"/>
    <w:next w:val="Cargo"/>
    <w:pPr>
      <w:spacing w:before="60"/>
    </w:pPr>
  </w:style>
  <w:style w:type="paragraph" w:customStyle="1" w:styleId="Semttulo">
    <w:name w:val="Sem título"/>
    <w:basedOn w:val="Ttulodaseo"/>
    <w:pPr>
      <w:pBdr>
        <w:bottom w:val="none" w:sz="0" w:space="0" w:color="auto"/>
      </w:pBdr>
    </w:pPr>
  </w:style>
  <w:style w:type="paragraph" w:customStyle="1" w:styleId="Informaespessoais">
    <w:name w:val="Informações pessoais"/>
    <w:basedOn w:val="Realizaes"/>
    <w:next w:val="Realizaes"/>
    <w:pPr>
      <w:spacing w:before="220"/>
      <w:ind w:left="245" w:hanging="245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rsid w:val="006D46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469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281114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Mention">
    <w:name w:val="Mention"/>
    <w:basedOn w:val="Fontepargpadro"/>
    <w:uiPriority w:val="99"/>
    <w:semiHidden/>
    <w:unhideWhenUsed/>
    <w:rsid w:val="006257BB"/>
    <w:rPr>
      <w:color w:val="2B579A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5A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3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8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9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0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3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3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4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0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12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5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2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20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4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8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1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7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7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6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4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4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6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08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9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4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iscarlos.coac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2846-2D2A-4193-A7D3-F2D3943D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Assistente de currículo</vt:lpstr>
    </vt:vector>
  </TitlesOfParts>
  <Company/>
  <LinksUpToDate>false</LinksUpToDate>
  <CharactersWithSpaces>3808</CharactersWithSpaces>
  <SharedDoc>false</SharedDoc>
  <HLinks>
    <vt:vector size="6" baseType="variant">
      <vt:variant>
        <vt:i4>4390952</vt:i4>
      </vt:variant>
      <vt:variant>
        <vt:i4>0</vt:i4>
      </vt:variant>
      <vt:variant>
        <vt:i4>0</vt:i4>
      </vt:variant>
      <vt:variant>
        <vt:i4>5</vt:i4>
      </vt:variant>
      <vt:variant>
        <vt:lpwstr>mailto:tyronehenrique@yahoo.com.br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Assistente de currículo</dc:title>
  <dc:creator>Karla</dc:creator>
  <cp:lastModifiedBy>G-4</cp:lastModifiedBy>
  <cp:revision>2</cp:revision>
  <cp:lastPrinted>2014-10-12T22:53:00Z</cp:lastPrinted>
  <dcterms:created xsi:type="dcterms:W3CDTF">2018-05-30T19:49:00Z</dcterms:created>
  <dcterms:modified xsi:type="dcterms:W3CDTF">2018-05-30T19:49:00Z</dcterms:modified>
</cp:coreProperties>
</file>