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440C" w:rsidRDefault="008B440C">
      <w:pPr>
        <w:rPr>
          <w:rFonts w:ascii="Verdana" w:hAnsi="Verdana" w:cs="Verdana"/>
          <w:color w:val="000000"/>
          <w:sz w:val="40"/>
          <w:szCs w:val="40"/>
        </w:rPr>
      </w:pPr>
      <w:proofErr w:type="spellStart"/>
      <w:r>
        <w:rPr>
          <w:rFonts w:ascii="Verdana" w:hAnsi="Verdana" w:cs="Verdana"/>
          <w:color w:val="000000"/>
          <w:sz w:val="44"/>
          <w:szCs w:val="44"/>
        </w:rPr>
        <w:t>Schwanny</w:t>
      </w:r>
      <w:proofErr w:type="spellEnd"/>
      <w:r>
        <w:rPr>
          <w:rFonts w:ascii="Verdana" w:eastAsia="Verdana" w:hAnsi="Verdana" w:cs="Verdana"/>
          <w:color w:val="000000"/>
          <w:sz w:val="44"/>
          <w:szCs w:val="44"/>
        </w:rPr>
        <w:t xml:space="preserve"> </w:t>
      </w:r>
      <w:proofErr w:type="spellStart"/>
      <w:r>
        <w:rPr>
          <w:rFonts w:ascii="Verdana" w:hAnsi="Verdana" w:cs="Verdana"/>
          <w:color w:val="000000"/>
          <w:sz w:val="44"/>
          <w:szCs w:val="44"/>
        </w:rPr>
        <w:t>Mainette</w:t>
      </w:r>
      <w:proofErr w:type="spellEnd"/>
      <w:r>
        <w:rPr>
          <w:rFonts w:ascii="Verdana" w:eastAsia="Verdana" w:hAnsi="Verdana" w:cs="Verdana"/>
          <w:color w:val="000000"/>
          <w:sz w:val="44"/>
          <w:szCs w:val="44"/>
        </w:rPr>
        <w:t xml:space="preserve"> </w:t>
      </w:r>
      <w:r>
        <w:rPr>
          <w:rFonts w:ascii="Verdana" w:hAnsi="Verdana" w:cs="Verdana"/>
          <w:color w:val="000000"/>
          <w:sz w:val="44"/>
          <w:szCs w:val="44"/>
        </w:rPr>
        <w:t>Gatti</w:t>
      </w:r>
      <w:r>
        <w:rPr>
          <w:rFonts w:ascii="Verdana" w:eastAsia="Verdana" w:hAnsi="Verdana" w:cs="Verdana"/>
          <w:color w:val="000000"/>
          <w:sz w:val="40"/>
          <w:szCs w:val="40"/>
        </w:rPr>
        <w:t xml:space="preserve">             </w:t>
      </w:r>
    </w:p>
    <w:p w:rsidR="008B440C" w:rsidRDefault="008B440C">
      <w:pPr>
        <w:rPr>
          <w:rFonts w:ascii="Verdana" w:hAnsi="Verdana" w:cs="Verdana"/>
          <w:color w:val="000000"/>
          <w:sz w:val="40"/>
          <w:szCs w:val="40"/>
        </w:rPr>
      </w:pPr>
    </w:p>
    <w:p w:rsidR="008B440C" w:rsidRDefault="008B440C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Brasileira,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solteira,</w:t>
      </w:r>
      <w:r>
        <w:rPr>
          <w:rFonts w:ascii="Verdana" w:eastAsia="Verdana" w:hAnsi="Verdana" w:cs="Verdana"/>
          <w:color w:val="000000"/>
        </w:rPr>
        <w:t xml:space="preserve"> </w:t>
      </w:r>
      <w:r w:rsidR="001072CC">
        <w:rPr>
          <w:rFonts w:ascii="Verdana" w:hAnsi="Verdana" w:cs="Verdana"/>
          <w:color w:val="000000"/>
        </w:rPr>
        <w:t xml:space="preserve">22 </w:t>
      </w:r>
      <w:r>
        <w:rPr>
          <w:rFonts w:ascii="Verdana" w:hAnsi="Verdana" w:cs="Verdana"/>
          <w:color w:val="000000"/>
        </w:rPr>
        <w:t>anos.</w:t>
      </w:r>
      <w:r>
        <w:rPr>
          <w:rFonts w:ascii="Verdana" w:hAnsi="Verdana" w:cs="Verdana"/>
          <w:color w:val="000000"/>
        </w:rPr>
        <w:br/>
        <w:t>Rua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Frei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Florentino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Garcia</w:t>
      </w:r>
      <w:r>
        <w:rPr>
          <w:rFonts w:ascii="Verdana" w:eastAsia="Verdana" w:hAnsi="Verdana" w:cs="Verdana"/>
          <w:color w:val="000000"/>
        </w:rPr>
        <w:t xml:space="preserve"> </w:t>
      </w:r>
      <w:proofErr w:type="spellStart"/>
      <w:r w:rsidR="00F92EEB">
        <w:rPr>
          <w:rFonts w:ascii="Verdana" w:hAnsi="Verdana" w:cs="Verdana"/>
          <w:color w:val="000000"/>
        </w:rPr>
        <w:t>Moradillo</w:t>
      </w:r>
      <w:proofErr w:type="spellEnd"/>
      <w:r w:rsidR="00F92EEB">
        <w:rPr>
          <w:rFonts w:ascii="Verdana" w:hAnsi="Verdana" w:cs="Verdana"/>
          <w:color w:val="000000"/>
        </w:rPr>
        <w:t xml:space="preserve"> -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Vila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Rica,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número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39</w:t>
      </w:r>
      <w:r>
        <w:rPr>
          <w:rFonts w:ascii="Verdana" w:hAnsi="Verdana" w:cs="Verdana"/>
          <w:color w:val="000000"/>
        </w:rPr>
        <w:br/>
        <w:t>Cachoeiro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Itapemirim</w:t>
      </w:r>
      <w:r w:rsidR="00F92EEB">
        <w:rPr>
          <w:rFonts w:ascii="Verdana" w:eastAsia="Verdana" w:hAnsi="Verdana" w:cs="Verdana"/>
          <w:color w:val="000000"/>
        </w:rPr>
        <w:t xml:space="preserve"> - </w:t>
      </w:r>
      <w:r>
        <w:rPr>
          <w:rFonts w:ascii="Verdana" w:hAnsi="Verdana" w:cs="Verdana"/>
          <w:color w:val="000000"/>
        </w:rPr>
        <w:t>Espírito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Santo</w:t>
      </w:r>
      <w:r w:rsidR="00F92EEB">
        <w:rPr>
          <w:rFonts w:ascii="Verdana" w:eastAsia="Verdana" w:hAnsi="Verdana" w:cs="Verdana"/>
          <w:color w:val="000000"/>
        </w:rPr>
        <w:t xml:space="preserve"> </w:t>
      </w:r>
      <w:r w:rsidR="00A529C6">
        <w:rPr>
          <w:rFonts w:ascii="Verdana" w:eastAsia="Verdana" w:hAnsi="Verdana" w:cs="Verdana"/>
          <w:color w:val="000000"/>
        </w:rPr>
        <w:t xml:space="preserve">- </w:t>
      </w:r>
      <w:r>
        <w:rPr>
          <w:rFonts w:ascii="Verdana" w:hAnsi="Verdana" w:cs="Verdana"/>
          <w:color w:val="000000"/>
        </w:rPr>
        <w:t>ES</w:t>
      </w:r>
      <w:r>
        <w:rPr>
          <w:rFonts w:ascii="Verdana" w:hAnsi="Verdana" w:cs="Verdana"/>
          <w:color w:val="000000"/>
        </w:rPr>
        <w:br/>
        <w:t>Telefone: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(28)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9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9882-2342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(28)</w:t>
      </w:r>
      <w:r>
        <w:rPr>
          <w:rFonts w:ascii="Verdana" w:eastAsia="Verdana" w:hAnsi="Verdana" w:cs="Verdana"/>
          <w:color w:val="000000"/>
        </w:rPr>
        <w:t xml:space="preserve"> </w:t>
      </w:r>
      <w:r w:rsidR="00A529C6">
        <w:rPr>
          <w:rFonts w:ascii="Verdana" w:hAnsi="Verdana" w:cs="Verdana"/>
          <w:color w:val="000000"/>
        </w:rPr>
        <w:t>3517-34222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/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e-mail: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schwannymg@gmail.com</w:t>
      </w:r>
    </w:p>
    <w:p w:rsidR="008B440C" w:rsidRDefault="008B440C">
      <w:pPr>
        <w:rPr>
          <w:rFonts w:ascii="Verdana" w:hAnsi="Verdana" w:cs="Verdana"/>
          <w:color w:val="000000"/>
        </w:rPr>
      </w:pPr>
    </w:p>
    <w:p w:rsidR="003E559D" w:rsidRDefault="00A20AEB">
      <w:pPr>
        <w:rPr>
          <w:rFonts w:ascii="Verdana" w:hAnsi="Verdana" w:cs="Verdana"/>
          <w:color w:val="000000"/>
        </w:rPr>
      </w:pPr>
      <w:r>
        <w:rPr>
          <w:rFonts w:ascii="Verdana" w:hAnsi="Verdana" w:cs="Verdana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89535</wp:posOffset>
                </wp:positionH>
                <wp:positionV relativeFrom="paragraph">
                  <wp:posOffset>5715</wp:posOffset>
                </wp:positionV>
                <wp:extent cx="6077585" cy="1270"/>
                <wp:effectExtent l="0" t="0" r="18415" b="17780"/>
                <wp:wrapNone/>
                <wp:docPr id="6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BD7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7.05pt;margin-top:.45pt;width:478.55pt;height: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" strokecolor="#b9bec7" strokeweight=".35mm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8B440C" w:rsidRDefault="008B440C" w:rsidP="003E559D">
      <w:pPr>
        <w:pStyle w:val="Seo"/>
        <w:rPr>
          <w:rFonts w:ascii="Verdana" w:hAnsi="Verdana" w:cs="Verdana"/>
          <w:color w:val="000000"/>
        </w:rPr>
      </w:pPr>
      <w:r>
        <w:rPr>
          <w:rFonts w:ascii="Verdana" w:hAnsi="Verdana" w:cs="Verdana"/>
          <w:b/>
          <w:color w:val="000000"/>
        </w:rPr>
        <w:t>FORMAÇÃO</w:t>
      </w:r>
    </w:p>
    <w:p w:rsidR="008B440C" w:rsidRDefault="008B440C">
      <w:pPr>
        <w:pStyle w:val="Seo"/>
        <w:rPr>
          <w:rFonts w:ascii="Verdana" w:hAnsi="Verdana" w:cs="Verdana"/>
          <w:color w:val="000000"/>
        </w:rPr>
      </w:pPr>
    </w:p>
    <w:p w:rsidR="008B440C" w:rsidRDefault="008B440C">
      <w:pPr>
        <w:pStyle w:val="PargrafodaLista1"/>
        <w:numPr>
          <w:ilvl w:val="0"/>
          <w:numId w:val="5"/>
        </w:numPr>
        <w:spacing w:after="12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Ensino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Médio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completo</w:t>
      </w:r>
      <w:r w:rsidR="00FC23F0">
        <w:rPr>
          <w:rFonts w:ascii="Verdana" w:eastAsia="Verdana" w:hAnsi="Verdana" w:cs="Verdana"/>
          <w:color w:val="000000"/>
        </w:rPr>
        <w:t xml:space="preserve"> - </w:t>
      </w:r>
      <w:proofErr w:type="spellStart"/>
      <w:r>
        <w:rPr>
          <w:rFonts w:ascii="Verdana" w:hAnsi="Verdana" w:cs="Verdana"/>
          <w:color w:val="000000"/>
        </w:rPr>
        <w:t>Áttila</w:t>
      </w:r>
      <w:proofErr w:type="spellEnd"/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Almeida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Miranda</w:t>
      </w:r>
      <w:r w:rsidR="001072CC">
        <w:rPr>
          <w:rFonts w:ascii="Verdana" w:eastAsia="Verdana" w:hAnsi="Verdana" w:cs="Verdana"/>
          <w:color w:val="000000"/>
        </w:rPr>
        <w:t xml:space="preserve"> “</w:t>
      </w:r>
      <w:r>
        <w:rPr>
          <w:rFonts w:ascii="Verdana" w:hAnsi="Verdana" w:cs="Verdana"/>
          <w:color w:val="000000"/>
        </w:rPr>
        <w:t>CIE</w:t>
      </w:r>
      <w:r>
        <w:rPr>
          <w:rFonts w:ascii="Verdana" w:eastAsia="Verdana" w:hAnsi="Verdana" w:cs="Verdana"/>
          <w:color w:val="000000"/>
        </w:rPr>
        <w:t>”</w:t>
      </w:r>
    </w:p>
    <w:p w:rsidR="008B440C" w:rsidRDefault="008B440C">
      <w:pPr>
        <w:pStyle w:val="PargrafodaLista1"/>
        <w:numPr>
          <w:ilvl w:val="0"/>
          <w:numId w:val="5"/>
        </w:numPr>
        <w:spacing w:after="12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Ensino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Superior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incompleto</w:t>
      </w:r>
      <w:r w:rsidR="007416BF">
        <w:rPr>
          <w:rFonts w:ascii="Verdana" w:eastAsia="Verdana" w:hAnsi="Verdana" w:cs="Verdana"/>
          <w:color w:val="000000"/>
        </w:rPr>
        <w:t xml:space="preserve"> - </w:t>
      </w:r>
      <w:r>
        <w:rPr>
          <w:rFonts w:ascii="Verdana" w:hAnsi="Verdana" w:cs="Verdana"/>
          <w:color w:val="000000"/>
        </w:rPr>
        <w:t>Centro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Universitário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São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Camilo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-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ES</w:t>
      </w:r>
    </w:p>
    <w:p w:rsidR="008B440C" w:rsidRDefault="00A20AEB">
      <w:pPr>
        <w:pStyle w:val="Seo"/>
        <w:rPr>
          <w:rFonts w:eastAsia="Century Schoolbook" w:cs="Century Schoolbook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7585" cy="1270"/>
                <wp:effectExtent l="0" t="0" r="18415" b="1778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DBE26" id=" 4" o:spid="_x0000_s1026" type="#_x0000_t32" style="position:absolute;margin-left:.3pt;margin-top:6.05pt;width:478.55pt;height:.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" strokecolor="#b9bec7" strokeweight=".35mm">
                <v:stroke joinstyle="miter"/>
                <o:lock v:ext="edit" shapetype="f"/>
                <w10:wrap anchorx="margin"/>
              </v:shape>
            </w:pict>
          </mc:Fallback>
        </mc:AlternateContent>
      </w:r>
      <w:r w:rsidR="008B440C">
        <w:rPr>
          <w:rFonts w:eastAsia="Century Schoolbook" w:cs="Century Schoolbook"/>
          <w:color w:val="000000"/>
        </w:rPr>
        <w:t xml:space="preserve"> </w:t>
      </w:r>
    </w:p>
    <w:p w:rsidR="008B440C" w:rsidRDefault="008B440C">
      <w:pPr>
        <w:pStyle w:val="Seo"/>
        <w:rPr>
          <w:color w:val="000000"/>
        </w:rPr>
      </w:pPr>
    </w:p>
    <w:p w:rsidR="008B440C" w:rsidRDefault="008B440C" w:rsidP="003E559D">
      <w:pPr>
        <w:pStyle w:val="PargrafodaLista1"/>
        <w:spacing w:line="168" w:lineRule="auto"/>
        <w:ind w:left="0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EXPERIÊNCIA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PROFICIONAL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br/>
      </w:r>
      <w:r>
        <w:rPr>
          <w:rFonts w:ascii="Verdana" w:hAnsi="Verdana" w:cs="Verdana"/>
          <w:b/>
          <w:color w:val="000000"/>
        </w:rPr>
        <w:br/>
      </w:r>
    </w:p>
    <w:p w:rsidR="008B440C" w:rsidRDefault="008B440C">
      <w:pPr>
        <w:pStyle w:val="PargrafodaLista1"/>
        <w:numPr>
          <w:ilvl w:val="0"/>
          <w:numId w:val="2"/>
        </w:numPr>
        <w:spacing w:line="168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Fava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Advocacia</w:t>
      </w:r>
    </w:p>
    <w:p w:rsidR="008B440C" w:rsidRDefault="008B440C">
      <w:pPr>
        <w:pStyle w:val="PargrafodaLista1"/>
        <w:spacing w:line="168" w:lineRule="auto"/>
        <w:ind w:left="1080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Cargo: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Atendente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secretária;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período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Agosto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2011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à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Março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2012.</w:t>
      </w:r>
    </w:p>
    <w:p w:rsidR="008B440C" w:rsidRDefault="008B440C">
      <w:pPr>
        <w:pStyle w:val="PargrafodaLista1"/>
        <w:numPr>
          <w:ilvl w:val="0"/>
          <w:numId w:val="2"/>
        </w:numPr>
        <w:spacing w:line="168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Hospital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Evangélico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Cachoeiro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Itapemirim</w:t>
      </w:r>
    </w:p>
    <w:p w:rsidR="003E559D" w:rsidRPr="003E559D" w:rsidRDefault="008B440C" w:rsidP="003E559D">
      <w:pPr>
        <w:pStyle w:val="PargrafodaLista1"/>
        <w:spacing w:line="168" w:lineRule="auto"/>
        <w:ind w:left="1080"/>
        <w:jc w:val="both"/>
        <w:rPr>
          <w:rFonts w:ascii="Verdana" w:hAnsi="Verdana" w:cs="Verdana"/>
          <w:b/>
          <w:color w:val="000000"/>
          <w:lang w:eastAsia="pt-BR"/>
        </w:rPr>
      </w:pPr>
      <w:r>
        <w:rPr>
          <w:rFonts w:ascii="Verdana" w:hAnsi="Verdana" w:cs="Verdana"/>
          <w:color w:val="000000"/>
        </w:rPr>
        <w:t>Cargo: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Recepcionista;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período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Fevereiro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à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Novembro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2013</w:t>
      </w:r>
      <w:r>
        <w:rPr>
          <w:rFonts w:ascii="Verdana" w:hAnsi="Verdana" w:cs="Verdana"/>
          <w:b/>
          <w:color w:val="000000"/>
          <w:lang w:eastAsia="pt-BR"/>
        </w:rPr>
        <w:t>.</w:t>
      </w:r>
    </w:p>
    <w:p w:rsidR="003E559D" w:rsidRPr="003E559D" w:rsidRDefault="003E559D" w:rsidP="003E559D">
      <w:pPr>
        <w:pStyle w:val="PargrafodaLista1"/>
        <w:numPr>
          <w:ilvl w:val="0"/>
          <w:numId w:val="9"/>
        </w:numPr>
        <w:spacing w:line="168" w:lineRule="auto"/>
        <w:ind w:left="1134" w:hanging="425"/>
        <w:jc w:val="both"/>
        <w:rPr>
          <w:rFonts w:ascii="Verdana" w:hAnsi="Verdana" w:cs="Verdana"/>
          <w:color w:val="000000"/>
          <w:lang w:eastAsia="pt-BR"/>
        </w:rPr>
      </w:pPr>
      <w:r w:rsidRPr="003E559D">
        <w:rPr>
          <w:rFonts w:ascii="Verdana" w:hAnsi="Verdana" w:cs="Verdana"/>
          <w:color w:val="000000"/>
          <w:lang w:eastAsia="pt-BR"/>
        </w:rPr>
        <w:t>Viação Itapemirim</w:t>
      </w:r>
      <w:r w:rsidR="00D94ACF">
        <w:rPr>
          <w:rFonts w:ascii="Verdana" w:hAnsi="Verdana" w:cs="Verdana"/>
          <w:color w:val="000000"/>
          <w:lang w:eastAsia="pt-BR"/>
        </w:rPr>
        <w:t xml:space="preserve"> S/A</w:t>
      </w:r>
    </w:p>
    <w:p w:rsidR="003E559D" w:rsidRDefault="003E559D" w:rsidP="003E559D">
      <w:pPr>
        <w:pStyle w:val="PargrafodaLista1"/>
        <w:spacing w:line="168" w:lineRule="auto"/>
        <w:jc w:val="both"/>
        <w:rPr>
          <w:rFonts w:ascii="Verdana" w:hAnsi="Verdana" w:cs="Verdana"/>
          <w:color w:val="000000"/>
          <w:lang w:eastAsia="pt-BR"/>
        </w:rPr>
      </w:pPr>
      <w:r>
        <w:rPr>
          <w:rFonts w:ascii="Verdana" w:hAnsi="Verdana" w:cs="Verdana"/>
          <w:color w:val="000000"/>
          <w:lang w:eastAsia="pt-BR"/>
        </w:rPr>
        <w:t xml:space="preserve">      </w:t>
      </w:r>
      <w:r w:rsidRPr="003E559D">
        <w:rPr>
          <w:rFonts w:ascii="Verdana" w:hAnsi="Verdana" w:cs="Verdana"/>
          <w:color w:val="000000"/>
          <w:lang w:eastAsia="pt-BR"/>
        </w:rPr>
        <w:t>Cargo:</w:t>
      </w:r>
      <w:r w:rsidR="00970170">
        <w:rPr>
          <w:rFonts w:ascii="Verdana" w:hAnsi="Verdana" w:cs="Verdana"/>
          <w:color w:val="000000"/>
          <w:lang w:eastAsia="pt-BR"/>
        </w:rPr>
        <w:t xml:space="preserve"> </w:t>
      </w:r>
      <w:r w:rsidRPr="003E559D">
        <w:rPr>
          <w:rFonts w:ascii="Verdana" w:hAnsi="Verdana" w:cs="Verdana"/>
          <w:color w:val="000000"/>
          <w:lang w:eastAsia="pt-BR"/>
        </w:rPr>
        <w:t>Auxiliar de atendimento</w:t>
      </w:r>
      <w:r w:rsidR="00D67ABD">
        <w:rPr>
          <w:rFonts w:ascii="Verdana" w:hAnsi="Verdana" w:cs="Verdana"/>
          <w:color w:val="000000"/>
          <w:lang w:eastAsia="pt-BR"/>
        </w:rPr>
        <w:t xml:space="preserve"> financeiro</w:t>
      </w:r>
      <w:r>
        <w:rPr>
          <w:rFonts w:ascii="Verdana" w:hAnsi="Verdana" w:cs="Verdana"/>
          <w:color w:val="000000"/>
          <w:lang w:eastAsia="pt-BR"/>
        </w:rPr>
        <w:t>;</w:t>
      </w:r>
      <w:r w:rsidR="008A6A42">
        <w:rPr>
          <w:rFonts w:ascii="Verdana" w:hAnsi="Verdana" w:cs="Verdana"/>
          <w:color w:val="000000"/>
          <w:lang w:eastAsia="pt-BR"/>
        </w:rPr>
        <w:t xml:space="preserve"> Setembro de 2014 à Janeiro de 2016</w:t>
      </w:r>
      <w:r>
        <w:rPr>
          <w:rFonts w:ascii="Verdana" w:hAnsi="Verdana" w:cs="Verdana"/>
          <w:color w:val="000000"/>
          <w:lang w:eastAsia="pt-BR"/>
        </w:rPr>
        <w:t>.</w:t>
      </w:r>
    </w:p>
    <w:p w:rsidR="003E559D" w:rsidRPr="003E559D" w:rsidRDefault="003E559D" w:rsidP="003E559D">
      <w:pPr>
        <w:pStyle w:val="PargrafodaLista1"/>
        <w:spacing w:line="168" w:lineRule="auto"/>
        <w:jc w:val="both"/>
        <w:rPr>
          <w:rFonts w:ascii="Verdana" w:hAnsi="Verdana" w:cs="Verdana"/>
          <w:color w:val="000000"/>
          <w:lang w:eastAsia="pt-BR"/>
        </w:rPr>
      </w:pPr>
    </w:p>
    <w:p w:rsidR="008B440C" w:rsidRDefault="00A20AEB">
      <w:pPr>
        <w:pStyle w:val="Seo"/>
        <w:rPr>
          <w:rFonts w:ascii="Verdana" w:hAnsi="Verdana" w:cs="Verdana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27305</wp:posOffset>
                </wp:positionV>
                <wp:extent cx="6077585" cy="1270"/>
                <wp:effectExtent l="0" t="0" r="18415" b="17780"/>
                <wp:wrapNone/>
                <wp:docPr id="4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7585" cy="127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BCCDC" id=" 5" o:spid="_x0000_s1026" type="#_x0000_t32" style="position:absolute;margin-left:.3pt;margin-top:2.15pt;width:478.55pt;height:.1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" strokecolor="#b9bec7" strokeweight=".35mm">
                <v:stroke joinstyle="miter"/>
                <o:lock v:ext="edit" shapetype="f"/>
                <w10:wrap anchorx="margin"/>
              </v:shape>
            </w:pict>
          </mc:Fallback>
        </mc:AlternateContent>
      </w:r>
    </w:p>
    <w:p w:rsidR="008B440C" w:rsidRDefault="008B440C">
      <w:pPr>
        <w:pStyle w:val="Seo"/>
        <w:rPr>
          <w:rFonts w:ascii="Verdana" w:eastAsia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QUALIFICAÇÕES</w:t>
      </w:r>
      <w:r>
        <w:rPr>
          <w:rFonts w:ascii="Verdana" w:eastAsia="Verdana" w:hAnsi="Verdana" w:cs="Verdana"/>
          <w:b/>
          <w:color w:val="000000"/>
        </w:rPr>
        <w:t xml:space="preserve"> </w:t>
      </w:r>
    </w:p>
    <w:p w:rsidR="008B440C" w:rsidRDefault="008B440C">
      <w:pPr>
        <w:pStyle w:val="Seo"/>
        <w:rPr>
          <w:rFonts w:ascii="Verdana" w:hAnsi="Verdana" w:cs="Verdana"/>
          <w:color w:val="000000"/>
        </w:rPr>
      </w:pPr>
    </w:p>
    <w:p w:rsidR="008B440C" w:rsidRDefault="008B440C">
      <w:pPr>
        <w:pStyle w:val="PargrafodaLista1"/>
        <w:numPr>
          <w:ilvl w:val="0"/>
          <w:numId w:val="3"/>
        </w:numPr>
        <w:spacing w:after="12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Gestão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Empresarial,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Gestão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Ambiental,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Gestão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Biocombustíveis,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Gestão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em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Petróleo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Gás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Informática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Básica.</w:t>
      </w:r>
    </w:p>
    <w:p w:rsidR="008B440C" w:rsidRDefault="008B440C">
      <w:pPr>
        <w:pStyle w:val="PargrafodaLista1"/>
        <w:spacing w:after="120" w:line="240" w:lineRule="auto"/>
        <w:ind w:left="0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Observação: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todos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os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cursos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citados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à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cima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foram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realizados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Centro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Universitário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São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Camilo</w:t>
      </w:r>
      <w:r>
        <w:rPr>
          <w:rFonts w:ascii="Verdana" w:eastAsia="Verdana" w:hAnsi="Verdana" w:cs="Verdana"/>
          <w:color w:val="000000"/>
        </w:rPr>
        <w:t xml:space="preserve"> </w:t>
      </w:r>
      <w:r w:rsidR="00372BEC">
        <w:rPr>
          <w:rFonts w:ascii="Verdana" w:eastAsia="Verdana" w:hAnsi="Verdana" w:cs="Verdana"/>
          <w:color w:val="000000"/>
        </w:rPr>
        <w:t xml:space="preserve">- </w:t>
      </w:r>
      <w:r>
        <w:rPr>
          <w:rFonts w:ascii="Verdana" w:hAnsi="Verdana" w:cs="Verdana"/>
          <w:color w:val="000000"/>
        </w:rPr>
        <w:t>ES,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totalizando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240h,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no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período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março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2010</w:t>
      </w:r>
      <w:r>
        <w:rPr>
          <w:rFonts w:ascii="Verdana" w:eastAsia="Verdana" w:hAnsi="Verdana" w:cs="Verdana"/>
          <w:color w:val="000000"/>
        </w:rPr>
        <w:t xml:space="preserve"> </w:t>
      </w:r>
      <w:r w:rsidR="003E559D">
        <w:rPr>
          <w:rFonts w:ascii="Verdana" w:hAnsi="Verdana" w:cs="Verdana"/>
          <w:color w:val="000000"/>
        </w:rPr>
        <w:t>à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janeiro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de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2011.</w:t>
      </w:r>
    </w:p>
    <w:p w:rsidR="008B440C" w:rsidRDefault="008B440C">
      <w:pPr>
        <w:pStyle w:val="PargrafodaLista1"/>
        <w:numPr>
          <w:ilvl w:val="0"/>
          <w:numId w:val="3"/>
        </w:numPr>
        <w:spacing w:after="12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Rotinas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Administrativas</w:t>
      </w:r>
      <w:r w:rsidR="00372BEC">
        <w:rPr>
          <w:rFonts w:ascii="Verdana" w:eastAsia="Verdana" w:hAnsi="Verdana" w:cs="Verdana"/>
          <w:color w:val="000000"/>
        </w:rPr>
        <w:t xml:space="preserve"> -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Microlins.</w:t>
      </w:r>
      <w:bookmarkStart w:id="0" w:name="_GoBack"/>
      <w:bookmarkEnd w:id="0"/>
    </w:p>
    <w:p w:rsidR="008B440C" w:rsidRDefault="008B440C">
      <w:pPr>
        <w:pStyle w:val="PargrafodaLista1"/>
        <w:spacing w:after="120" w:line="240" w:lineRule="auto"/>
        <w:ind w:left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</w:t>
      </w:r>
    </w:p>
    <w:p w:rsidR="008B440C" w:rsidRDefault="008B440C">
      <w:pPr>
        <w:pStyle w:val="PargrafodaLista1"/>
        <w:spacing w:after="120" w:line="240" w:lineRule="auto"/>
        <w:rPr>
          <w:rFonts w:ascii="Verdana" w:hAnsi="Verdana" w:cs="Verdana"/>
          <w:color w:val="000000"/>
        </w:rPr>
      </w:pPr>
    </w:p>
    <w:p w:rsidR="008B440C" w:rsidRDefault="008B440C">
      <w:pPr>
        <w:pStyle w:val="PargrafodaLista1"/>
        <w:spacing w:after="120" w:line="240" w:lineRule="auto"/>
        <w:rPr>
          <w:rFonts w:ascii="Verdana" w:hAnsi="Verdana" w:cs="Verdana"/>
          <w:color w:val="000000"/>
        </w:rPr>
      </w:pPr>
    </w:p>
    <w:p w:rsidR="008B440C" w:rsidRDefault="008B440C">
      <w:pPr>
        <w:pStyle w:val="PargrafodaLista1"/>
        <w:spacing w:after="120" w:line="240" w:lineRule="auto"/>
        <w:jc w:val="right"/>
        <w:rPr>
          <w:rFonts w:ascii="Verdana" w:hAnsi="Verdana" w:cs="Verdana"/>
          <w:b/>
          <w:color w:val="000000"/>
        </w:rPr>
      </w:pPr>
      <w:r>
        <w:rPr>
          <w:rFonts w:ascii="Verdana" w:hAnsi="Verdana" w:cs="Verdana"/>
          <w:b/>
          <w:color w:val="000000"/>
        </w:rPr>
        <w:t>Declaro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serem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verídicas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as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informações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citadas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à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cima.</w:t>
      </w:r>
    </w:p>
    <w:p w:rsidR="008B440C" w:rsidRDefault="008B440C">
      <w:pPr>
        <w:pStyle w:val="PargrafodaLista1"/>
        <w:spacing w:after="120" w:line="240" w:lineRule="auto"/>
        <w:jc w:val="right"/>
      </w:pPr>
      <w:r>
        <w:rPr>
          <w:rFonts w:ascii="Verdana" w:hAnsi="Verdana" w:cs="Verdana"/>
          <w:b/>
          <w:color w:val="000000"/>
        </w:rPr>
        <w:t>Cachoeiro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de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Itapemirim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-</w:t>
      </w:r>
      <w:r>
        <w:rPr>
          <w:rFonts w:ascii="Verdana" w:eastAsia="Verdana" w:hAnsi="Verdana" w:cs="Verdana"/>
          <w:b/>
          <w:color w:val="000000"/>
        </w:rPr>
        <w:t xml:space="preserve"> </w:t>
      </w:r>
      <w:r>
        <w:rPr>
          <w:rFonts w:ascii="Verdana" w:hAnsi="Verdana" w:cs="Verdana"/>
          <w:b/>
          <w:color w:val="000000"/>
        </w:rPr>
        <w:t>ES</w:t>
      </w:r>
    </w:p>
    <w:sectPr w:rsidR="008B44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1" w:right="1134" w:bottom="808" w:left="1134" w:header="851" w:footer="5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495" w:rsidRDefault="007F5495">
      <w:pPr>
        <w:spacing w:after="0" w:line="240" w:lineRule="auto"/>
      </w:pPr>
      <w:r>
        <w:separator/>
      </w:r>
    </w:p>
  </w:endnote>
  <w:endnote w:type="continuationSeparator" w:id="0">
    <w:p w:rsidR="007F5495" w:rsidRDefault="007F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EB" w:rsidRDefault="00A20A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EB" w:rsidRDefault="00A20AE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40C" w:rsidRDefault="008B44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495" w:rsidRDefault="007F5495">
      <w:pPr>
        <w:spacing w:after="0" w:line="240" w:lineRule="auto"/>
      </w:pPr>
      <w:r>
        <w:separator/>
      </w:r>
    </w:p>
  </w:footnote>
  <w:footnote w:type="continuationSeparator" w:id="0">
    <w:p w:rsidR="007F5495" w:rsidRDefault="007F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EB" w:rsidRDefault="00A20A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AEB" w:rsidRDefault="00A20AE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40C" w:rsidRDefault="008B44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16"/>
    <w:lvl w:ilvl="0">
      <w:start w:val="1"/>
      <w:numFmt w:val="bullet"/>
      <w:lvlText w:val=""/>
      <w:lvlJc w:val="left"/>
      <w:pPr>
        <w:tabs>
          <w:tab w:val="num" w:pos="0"/>
        </w:tabs>
        <w:ind w:left="245" w:hanging="245"/>
      </w:pPr>
      <w:rPr>
        <w:rFonts w:ascii="Century Schoolbook" w:hAnsi="Century Schoolbook" w:cs="Wingdings 2"/>
        <w:color w:val="FE8637"/>
        <w:sz w:val="16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90" w:hanging="245"/>
      </w:pPr>
      <w:rPr>
        <w:rFonts w:ascii="Symbol" w:hAnsi="Symbol" w:cs="Symbol"/>
        <w:color w:val="FE8637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35" w:hanging="245"/>
      </w:pPr>
      <w:rPr>
        <w:rFonts w:ascii="Symbol" w:hAnsi="Symbol" w:cs="Symbol"/>
        <w:color w:val="FE8637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80" w:hanging="245"/>
      </w:pPr>
      <w:rPr>
        <w:rFonts w:ascii="Symbol" w:hAnsi="Symbol" w:cs="Symbol"/>
        <w:color w:val="E65B01"/>
        <w:sz w:val="12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225" w:hanging="245"/>
      </w:pPr>
      <w:rPr>
        <w:rFonts w:ascii="Symbol" w:hAnsi="Symbol" w:cs="Symbol"/>
        <w:color w:val="E65B01"/>
        <w:sz w:val="12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470" w:hanging="245"/>
      </w:pPr>
      <w:rPr>
        <w:rFonts w:ascii="Symbol" w:hAnsi="Symbol" w:cs="Symbol"/>
        <w:color w:val="777C84"/>
        <w:sz w:val="1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715" w:hanging="245"/>
      </w:pPr>
      <w:rPr>
        <w:rFonts w:ascii="Symbol" w:hAnsi="Symbol" w:cs="Symbol"/>
        <w:color w:val="777C84"/>
        <w:sz w:val="12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960" w:hanging="245"/>
      </w:pPr>
      <w:rPr>
        <w:rFonts w:ascii="Symbol" w:hAnsi="Symbol" w:cs="Symbol"/>
        <w:color w:val="777C84"/>
        <w:sz w:val="12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205" w:hanging="245"/>
      </w:pPr>
      <w:rPr>
        <w:rFonts w:ascii="Symbol" w:hAnsi="Symbol" w:cs="Symbol"/>
        <w:color w:val="777C84"/>
        <w:sz w:val="12"/>
      </w:rPr>
    </w:lvl>
  </w:abstractNum>
  <w:abstractNum w:abstractNumId="4" w15:restartNumberingAfterBreak="0">
    <w:nsid w:val="00000005"/>
    <w:multiLevelType w:val="singleLevel"/>
    <w:tmpl w:val="00000005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245" w:hanging="245"/>
      </w:pPr>
      <w:rPr>
        <w:rFonts w:ascii="Symbol" w:hAnsi="Symbol" w:cs="Symbol"/>
        <w:color w:val="FE8637"/>
        <w:sz w:val="16"/>
      </w:rPr>
    </w:lvl>
  </w:abstractNum>
  <w:abstractNum w:abstractNumId="6" w15:restartNumberingAfterBreak="0">
    <w:nsid w:val="00000007"/>
    <w:multiLevelType w:val="hybridMultilevel"/>
    <w:tmpl w:val="FEE06E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Restart w:val="0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Restart w:val="0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Restart w:val="0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Restart w:val="0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Restart w:val="0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Restart w:val="0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Restart w:val="0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Restart w:val="0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875EA1A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>
      <w:start w:val="1"/>
      <w:numFmt w:val="bullet"/>
      <w:lvlRestart w:val="0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Restart w:val="0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>
      <w:start w:val="1"/>
      <w:numFmt w:val="bullet"/>
      <w:lvlRestart w:val="0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>
      <w:start w:val="1"/>
      <w:numFmt w:val="bullet"/>
      <w:lvlRestart w:val="0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Restart w:val="0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>
      <w:start w:val="1"/>
      <w:numFmt w:val="bullet"/>
      <w:lvlRestart w:val="0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>
      <w:start w:val="1"/>
      <w:numFmt w:val="bullet"/>
      <w:lvlRestart w:val="0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Restart w:val="0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EE00F48E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>
      <w:start w:val="1"/>
      <w:numFmt w:val="bullet"/>
      <w:lvlRestart w:val="0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Restart w:val="0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>
      <w:start w:val="1"/>
      <w:numFmt w:val="bullet"/>
      <w:lvlRestart w:val="0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>
      <w:start w:val="1"/>
      <w:numFmt w:val="bullet"/>
      <w:lvlRestart w:val="0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Restart w:val="0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>
      <w:start w:val="1"/>
      <w:numFmt w:val="bullet"/>
      <w:lvlRestart w:val="0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>
      <w:start w:val="1"/>
      <w:numFmt w:val="bullet"/>
      <w:lvlRestart w:val="0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Restart w:val="0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displayBackgroundShape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072CC"/>
    <w:rsid w:val="00172A27"/>
    <w:rsid w:val="00372BEC"/>
    <w:rsid w:val="003E559D"/>
    <w:rsid w:val="007416BF"/>
    <w:rsid w:val="007F5495"/>
    <w:rsid w:val="008A6A42"/>
    <w:rsid w:val="008B440C"/>
    <w:rsid w:val="008B701F"/>
    <w:rsid w:val="00970170"/>
    <w:rsid w:val="009A467F"/>
    <w:rsid w:val="00A1593B"/>
    <w:rsid w:val="00A20AEB"/>
    <w:rsid w:val="00A529C6"/>
    <w:rsid w:val="00D13834"/>
    <w:rsid w:val="00D23451"/>
    <w:rsid w:val="00D41B48"/>
    <w:rsid w:val="00D67ABD"/>
    <w:rsid w:val="00D94ACF"/>
    <w:rsid w:val="00EE5351"/>
    <w:rsid w:val="00F92EEB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9D1E5"/>
  <w14:defaultImageDpi w14:val="0"/>
  <w15:chartTrackingRefBased/>
  <w15:docId w15:val="{1E44BDB8-F0E7-A84B-ABCE-27C10D56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entury Schoolbook" w:hAnsi="Century Schoolbook"/>
      <w:color w:val="414751"/>
      <w:lang w:eastAsia="zh-CN"/>
    </w:rPr>
  </w:style>
  <w:style w:type="paragraph" w:styleId="Ttulo1">
    <w:name w:val="heading 1"/>
    <w:basedOn w:val="Normal"/>
    <w:next w:val="Normal"/>
    <w:qFormat/>
    <w:pPr>
      <w:numPr>
        <w:numId w:val="1"/>
      </w:numPr>
      <w:spacing w:before="360" w:after="40"/>
      <w:outlineLvl w:val="0"/>
    </w:pPr>
    <w:rPr>
      <w:rFonts w:ascii="Times New Roman" w:hAnsi="Times New Roman"/>
      <w:smallCaps/>
      <w:spacing w:val="5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numPr>
        <w:ilvl w:val="1"/>
        <w:numId w:val="1"/>
      </w:numPr>
      <w:spacing w:after="0"/>
      <w:outlineLvl w:val="1"/>
    </w:pPr>
    <w:rPr>
      <w:rFonts w:ascii="Times New Roman" w:hAnsi="Times New Roman"/>
      <w:sz w:val="28"/>
      <w:szCs w:val="28"/>
      <w:lang w:val="x-none"/>
    </w:rPr>
  </w:style>
  <w:style w:type="paragraph" w:styleId="Ttulo3">
    <w:name w:val="heading 3"/>
    <w:basedOn w:val="Normal"/>
    <w:next w:val="Normal"/>
    <w:qFormat/>
    <w:pPr>
      <w:numPr>
        <w:ilvl w:val="2"/>
        <w:numId w:val="1"/>
      </w:numPr>
      <w:spacing w:after="0"/>
      <w:outlineLvl w:val="2"/>
    </w:pPr>
    <w:rPr>
      <w:rFonts w:ascii="Times New Roman" w:hAnsi="Times New Roman"/>
      <w:spacing w:val="5"/>
      <w:sz w:val="24"/>
      <w:szCs w:val="24"/>
      <w:lang w:val="x-none"/>
    </w:rPr>
  </w:style>
  <w:style w:type="paragraph" w:styleId="Ttulo4">
    <w:name w:val="heading 4"/>
    <w:basedOn w:val="Normal"/>
    <w:next w:val="Normal"/>
    <w:qFormat/>
    <w:pPr>
      <w:numPr>
        <w:ilvl w:val="3"/>
        <w:numId w:val="1"/>
      </w:numPr>
      <w:spacing w:after="0"/>
      <w:outlineLvl w:val="3"/>
    </w:pPr>
    <w:rPr>
      <w:rFonts w:ascii="Times New Roman" w:hAnsi="Times New Roman"/>
      <w:color w:val="E65B01"/>
      <w:lang w:val="x-none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after="0"/>
      <w:outlineLvl w:val="4"/>
    </w:pPr>
    <w:rPr>
      <w:rFonts w:ascii="Times New Roman" w:hAnsi="Times New Roman"/>
      <w:i/>
      <w:iCs/>
      <w:color w:val="E65B01"/>
      <w:lang w:val="x-none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after="0"/>
      <w:outlineLvl w:val="5"/>
    </w:pPr>
    <w:rPr>
      <w:rFonts w:ascii="Times New Roman" w:hAnsi="Times New Roman"/>
      <w:b/>
      <w:bCs/>
      <w:color w:val="E65B01"/>
      <w:lang w:val="x-none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after="0"/>
      <w:outlineLvl w:val="6"/>
    </w:pPr>
    <w:rPr>
      <w:rFonts w:ascii="Times New Roman" w:hAnsi="Times New Roman"/>
      <w:b/>
      <w:bCs/>
      <w:i/>
      <w:iCs/>
      <w:color w:val="E65B01"/>
      <w:lang w:val="x-none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after="0"/>
      <w:outlineLvl w:val="7"/>
    </w:pPr>
    <w:rPr>
      <w:rFonts w:ascii="Times New Roman" w:hAnsi="Times New Roman"/>
      <w:b/>
      <w:bCs/>
      <w:color w:val="3667C3"/>
      <w:lang w:val="x-none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after="0"/>
      <w:outlineLvl w:val="8"/>
    </w:pPr>
    <w:rPr>
      <w:rFonts w:ascii="Times New Roman" w:hAnsi="Times New Roman"/>
      <w:b/>
      <w:bCs/>
      <w:i/>
      <w:iCs/>
      <w:color w:val="3667C3"/>
      <w:sz w:val="18"/>
      <w:szCs w:val="1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  <w:lang w:val="x-none"/>
    </w:rPr>
  </w:style>
  <w:style w:type="paragraph" w:customStyle="1" w:styleId="Seo">
    <w:name w:val="Seção"/>
    <w:basedOn w:val="Normal"/>
    <w:pPr>
      <w:spacing w:before="200" w:after="0" w:line="240" w:lineRule="auto"/>
    </w:pPr>
    <w:rPr>
      <w:rFonts w:ascii="Times New Roman" w:hAnsi="Times New Roman"/>
      <w:caps/>
      <w:color w:val="575F6D"/>
      <w:spacing w:val="10"/>
      <w:lang w:eastAsia="pt-BR"/>
    </w:rPr>
  </w:style>
  <w:style w:type="paragraph" w:customStyle="1" w:styleId="PargrafodaLista1">
    <w:name w:val="Parágrafo da Lista1"/>
    <w:basedOn w:val="Normal"/>
    <w:pPr>
      <w:ind w:left="720"/>
    </w:pPr>
    <w:rPr>
      <w:rFonts w:ascii="Times New Roman" w:hAnsi="Times New Roman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eastAsia="Times New Roman" w:hAnsi="Symbol" w:cs="Symbol"/>
    </w:rPr>
  </w:style>
  <w:style w:type="character" w:customStyle="1" w:styleId="WW8Num6z0">
    <w:name w:val="WW8Num6z0"/>
    <w:rPr>
      <w:rFonts w:ascii="Symbol" w:eastAsia="Times New Roman" w:hAnsi="Symbol" w:cs="Symbol"/>
    </w:rPr>
  </w:style>
  <w:style w:type="character" w:customStyle="1" w:styleId="WW8Num7z0">
    <w:name w:val="WW8Num7z0"/>
    <w:rPr>
      <w:rFonts w:ascii="Symbol" w:eastAsia="Times New Roman" w:hAnsi="Symbol" w:cs="Symbol"/>
    </w:rPr>
  </w:style>
  <w:style w:type="character" w:customStyle="1" w:styleId="WW8Num8z0">
    <w:name w:val="WW8Num8z0"/>
    <w:rPr>
      <w:rFonts w:ascii="Symbol" w:eastAsia="Times New Roman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Times New Roman" w:hAnsi="Symbol" w:cs="Symbol"/>
    </w:rPr>
  </w:style>
  <w:style w:type="character" w:customStyle="1" w:styleId="WW8Num11z0">
    <w:name w:val="WW8Num11z0"/>
    <w:rPr>
      <w:rFonts w:ascii="Symbol" w:eastAsia="Times New Roman" w:hAnsi="Symbol" w:cs="Symbol"/>
      <w:color w:val="FE8637"/>
      <w:sz w:val="16"/>
    </w:rPr>
  </w:style>
  <w:style w:type="character" w:customStyle="1" w:styleId="WW8Num12z0">
    <w:name w:val="WW8Num12z0"/>
    <w:rPr>
      <w:rFonts w:ascii="Symbol" w:eastAsia="Times New Roman" w:hAnsi="Symbol" w:cs="Symbol"/>
    </w:rPr>
  </w:style>
  <w:style w:type="character" w:customStyle="1" w:styleId="WW8Num12z1">
    <w:name w:val="WW8Num12z1"/>
    <w:rPr>
      <w:rFonts w:ascii="Courier New" w:eastAsia="Times New Roman" w:hAnsi="Courier New" w:cs="Courier New"/>
    </w:rPr>
  </w:style>
  <w:style w:type="character" w:customStyle="1" w:styleId="WW8Num12z2">
    <w:name w:val="WW8Num12z2"/>
    <w:rPr>
      <w:rFonts w:ascii="Wingdings" w:eastAsia="Times New Roman" w:hAnsi="Wingdings" w:cs="Wingdings"/>
    </w:rPr>
  </w:style>
  <w:style w:type="character" w:customStyle="1" w:styleId="WW8Num13z0">
    <w:name w:val="WW8Num13z0"/>
    <w:rPr>
      <w:rFonts w:ascii="Symbol" w:eastAsia="Times New Roman" w:hAnsi="Symbol" w:cs="Symbol"/>
    </w:rPr>
  </w:style>
  <w:style w:type="character" w:customStyle="1" w:styleId="WW8Num13z1">
    <w:name w:val="WW8Num13z1"/>
    <w:rPr>
      <w:rFonts w:ascii="Courier New" w:eastAsia="Times New Roman" w:hAnsi="Courier New" w:cs="Courier New"/>
    </w:rPr>
  </w:style>
  <w:style w:type="character" w:customStyle="1" w:styleId="WW8Num13z2">
    <w:name w:val="WW8Num13z2"/>
    <w:rPr>
      <w:rFonts w:ascii="Wingdings" w:eastAsia="Times New Roman" w:hAnsi="Wingdings" w:cs="Wingdings"/>
    </w:rPr>
  </w:style>
  <w:style w:type="character" w:customStyle="1" w:styleId="WW8Num14z0">
    <w:name w:val="WW8Num14z0"/>
    <w:rPr>
      <w:rFonts w:ascii="Symbol" w:eastAsia="Times New Roman" w:hAnsi="Symbol" w:cs="Symbol"/>
    </w:rPr>
  </w:style>
  <w:style w:type="character" w:customStyle="1" w:styleId="WW8Num14z1">
    <w:name w:val="WW8Num14z1"/>
    <w:rPr>
      <w:rFonts w:ascii="Courier New" w:eastAsia="Times New Roman" w:hAnsi="Courier New" w:cs="Courier New"/>
    </w:rPr>
  </w:style>
  <w:style w:type="character" w:customStyle="1" w:styleId="WW8Num14z2">
    <w:name w:val="WW8Num14z2"/>
    <w:rPr>
      <w:rFonts w:ascii="Wingdings" w:eastAsia="Times New Roman" w:hAnsi="Wingdings" w:cs="Wingdings"/>
    </w:rPr>
  </w:style>
  <w:style w:type="character" w:customStyle="1" w:styleId="WW8Num15z0">
    <w:name w:val="WW8Num15z0"/>
    <w:rPr>
      <w:rFonts w:ascii="Wingdings" w:eastAsia="Times New Roman" w:hAnsi="Wingdings" w:cs="Wingdings"/>
    </w:rPr>
  </w:style>
  <w:style w:type="character" w:customStyle="1" w:styleId="WW8Num15z1">
    <w:name w:val="WW8Num15z1"/>
    <w:rPr>
      <w:rFonts w:ascii="Courier New" w:eastAsia="Times New Roman" w:hAnsi="Courier New" w:cs="Courier New"/>
    </w:rPr>
  </w:style>
  <w:style w:type="character" w:customStyle="1" w:styleId="WW8Num15z3">
    <w:name w:val="WW8Num15z3"/>
    <w:rPr>
      <w:rFonts w:ascii="Symbol" w:eastAsia="Times New Roman" w:hAnsi="Symbol" w:cs="Symbol"/>
    </w:rPr>
  </w:style>
  <w:style w:type="character" w:customStyle="1" w:styleId="WW8Num16z0">
    <w:name w:val="WW8Num16z0"/>
    <w:rPr>
      <w:rFonts w:ascii="Century Schoolbook" w:eastAsia="Times New Roman" w:hAnsi="Century Schoolbook" w:cs="Wingdings 2"/>
      <w:color w:val="FE8637"/>
      <w:sz w:val="16"/>
    </w:rPr>
  </w:style>
  <w:style w:type="character" w:customStyle="1" w:styleId="WW8Num16z1">
    <w:name w:val="WW8Num16z1"/>
    <w:rPr>
      <w:rFonts w:ascii="Symbol" w:eastAsia="Times New Roman" w:hAnsi="Symbol" w:cs="Symbol"/>
      <w:color w:val="FE8637"/>
      <w:sz w:val="18"/>
    </w:rPr>
  </w:style>
  <w:style w:type="character" w:customStyle="1" w:styleId="WW8Num16z3">
    <w:name w:val="WW8Num16z3"/>
    <w:rPr>
      <w:rFonts w:ascii="Symbol" w:eastAsia="Times New Roman" w:hAnsi="Symbol" w:cs="Symbol"/>
      <w:color w:val="E65B01"/>
      <w:sz w:val="12"/>
    </w:rPr>
  </w:style>
  <w:style w:type="character" w:customStyle="1" w:styleId="WW8Num16z5">
    <w:name w:val="WW8Num16z5"/>
    <w:rPr>
      <w:rFonts w:ascii="Symbol" w:eastAsia="Times New Roman" w:hAnsi="Symbol" w:cs="Symbol"/>
      <w:color w:val="777C84"/>
      <w:sz w:val="12"/>
    </w:rPr>
  </w:style>
  <w:style w:type="character" w:customStyle="1" w:styleId="WW8Num17z0">
    <w:name w:val="WW8Num17z0"/>
    <w:rPr>
      <w:rFonts w:ascii="Symbol" w:eastAsia="Times New Roman" w:hAnsi="Symbol" w:cs="Symbol"/>
    </w:rPr>
  </w:style>
  <w:style w:type="character" w:customStyle="1" w:styleId="WW8Num17z1">
    <w:name w:val="WW8Num17z1"/>
    <w:rPr>
      <w:rFonts w:ascii="Courier New" w:eastAsia="Times New Roman" w:hAnsi="Courier New" w:cs="Courier New"/>
    </w:rPr>
  </w:style>
  <w:style w:type="character" w:customStyle="1" w:styleId="WW8Num17z2">
    <w:name w:val="WW8Num17z2"/>
    <w:rPr>
      <w:rFonts w:ascii="Wingdings" w:eastAsia="Times New Roman" w:hAnsi="Wingdings" w:cs="Wingdings"/>
    </w:rPr>
  </w:style>
  <w:style w:type="character" w:customStyle="1" w:styleId="WW8Num18z0">
    <w:name w:val="WW8Num18z0"/>
    <w:rPr>
      <w:rFonts w:ascii="Symbol" w:eastAsia="Times New Roman" w:hAnsi="Symbol" w:cs="Symbol"/>
    </w:rPr>
  </w:style>
  <w:style w:type="character" w:customStyle="1" w:styleId="WW8Num18z1">
    <w:name w:val="WW8Num18z1"/>
    <w:rPr>
      <w:rFonts w:ascii="Courier New" w:eastAsia="Times New Roman" w:hAnsi="Courier New" w:cs="Courier New"/>
    </w:rPr>
  </w:style>
  <w:style w:type="character" w:customStyle="1" w:styleId="WW8Num18z2">
    <w:name w:val="WW8Num18z2"/>
    <w:rPr>
      <w:rFonts w:ascii="Wingdings" w:eastAsia="Times New Roman" w:hAnsi="Wingdings" w:cs="Wingdings"/>
    </w:rPr>
  </w:style>
  <w:style w:type="character" w:customStyle="1" w:styleId="WW8Num19z0">
    <w:name w:val="WW8Num19z0"/>
    <w:rPr>
      <w:rFonts w:ascii="Century Schoolbook" w:eastAsia="Times New Roman" w:hAnsi="Century Schoolbook" w:cs="Times New Roman"/>
      <w:sz w:val="20"/>
      <w:szCs w:val="20"/>
    </w:rPr>
  </w:style>
  <w:style w:type="character" w:customStyle="1" w:styleId="WW8Num19z1">
    <w:name w:val="WW8Num19z1"/>
    <w:rPr>
      <w:rFonts w:ascii="Times New Roman" w:eastAsia="Times New Roman" w:hAnsi="Times New Roman" w:cs="Times New Roman"/>
      <w:color w:val="575F6D"/>
    </w:rPr>
  </w:style>
  <w:style w:type="character" w:customStyle="1" w:styleId="WW8Num20z0">
    <w:name w:val="WW8Num20z0"/>
    <w:rPr>
      <w:rFonts w:ascii="Symbol" w:eastAsia="Times New Roman" w:hAnsi="Symbol" w:cs="Symbol"/>
    </w:rPr>
  </w:style>
  <w:style w:type="character" w:customStyle="1" w:styleId="WW8Num20z1">
    <w:name w:val="WW8Num20z1"/>
    <w:rPr>
      <w:rFonts w:ascii="Courier New" w:eastAsia="Times New Roman" w:hAnsi="Courier New" w:cs="Courier New"/>
    </w:rPr>
  </w:style>
  <w:style w:type="character" w:customStyle="1" w:styleId="WW8Num20z2">
    <w:name w:val="WW8Num20z2"/>
    <w:rPr>
      <w:rFonts w:ascii="Wingdings" w:eastAsia="Times New Roman" w:hAnsi="Wingdings" w:cs="Wingdings"/>
    </w:rPr>
  </w:style>
  <w:style w:type="character" w:customStyle="1" w:styleId="WW8Num21z0">
    <w:name w:val="WW8Num21z0"/>
    <w:rPr>
      <w:rFonts w:ascii="Symbol" w:eastAsia="Times New Roman" w:hAnsi="Symbol" w:cs="Symbol"/>
      <w:color w:val="FE8637"/>
      <w:sz w:val="16"/>
    </w:rPr>
  </w:style>
  <w:style w:type="character" w:customStyle="1" w:styleId="WW8Num22z0">
    <w:name w:val="WW8Num22z0"/>
    <w:rPr>
      <w:rFonts w:ascii="Symbol" w:eastAsia="Times New Roman" w:hAnsi="Symbol" w:cs="Symbol"/>
    </w:rPr>
  </w:style>
  <w:style w:type="character" w:customStyle="1" w:styleId="WW8Num22z1">
    <w:name w:val="WW8Num22z1"/>
    <w:rPr>
      <w:rFonts w:ascii="Courier New" w:eastAsia="Times New Roman" w:hAnsi="Courier New" w:cs="Courier New"/>
    </w:rPr>
  </w:style>
  <w:style w:type="character" w:customStyle="1" w:styleId="WW8Num22z2">
    <w:name w:val="WW8Num22z2"/>
    <w:rPr>
      <w:rFonts w:ascii="Wingdings" w:eastAsia="Times New Roman" w:hAnsi="Wingdings" w:cs="Wingdings"/>
    </w:rPr>
  </w:style>
  <w:style w:type="character" w:customStyle="1" w:styleId="WW8Num23z0">
    <w:name w:val="WW8Num23z0"/>
    <w:rPr>
      <w:rFonts w:ascii="Symbol" w:eastAsia="Times New Roman" w:hAnsi="Symbol" w:cs="Symbol"/>
    </w:rPr>
  </w:style>
  <w:style w:type="character" w:customStyle="1" w:styleId="WW8Num23z1">
    <w:name w:val="WW8Num23z1"/>
    <w:rPr>
      <w:rFonts w:ascii="Courier New" w:eastAsia="Times New Roman" w:hAnsi="Courier New" w:cs="Courier New"/>
    </w:rPr>
  </w:style>
  <w:style w:type="character" w:customStyle="1" w:styleId="WW8Num23z2">
    <w:name w:val="WW8Num23z2"/>
    <w:rPr>
      <w:rFonts w:ascii="Wingdings" w:eastAsia="Times New Roman" w:hAnsi="Wingdings" w:cs="Wingdings"/>
    </w:rPr>
  </w:style>
  <w:style w:type="character" w:customStyle="1" w:styleId="WW8Num24z0">
    <w:name w:val="WW8Num24z0"/>
    <w:rPr>
      <w:rFonts w:ascii="Symbol" w:eastAsia="Times New Roman" w:hAnsi="Symbol" w:cs="Symbol"/>
    </w:rPr>
  </w:style>
  <w:style w:type="character" w:customStyle="1" w:styleId="WW8Num24z1">
    <w:name w:val="WW8Num24z1"/>
    <w:rPr>
      <w:rFonts w:ascii="Courier New" w:eastAsia="Times New Roman" w:hAnsi="Courier New" w:cs="Courier New"/>
    </w:rPr>
  </w:style>
  <w:style w:type="character" w:customStyle="1" w:styleId="WW8Num24z2">
    <w:name w:val="WW8Num24z2"/>
    <w:rPr>
      <w:rFonts w:ascii="Wingdings" w:eastAsia="Times New Roman" w:hAnsi="Wingdings" w:cs="Wingdings"/>
    </w:rPr>
  </w:style>
  <w:style w:type="character" w:customStyle="1" w:styleId="WW8Num25z0">
    <w:name w:val="WW8Num25z0"/>
    <w:rPr>
      <w:rFonts w:ascii="Symbol" w:eastAsia="Times New Roman" w:hAnsi="Symbol" w:cs="Symbol"/>
      <w:color w:val="FE8637"/>
      <w:sz w:val="16"/>
    </w:rPr>
  </w:style>
  <w:style w:type="character" w:customStyle="1" w:styleId="WW8Num25z1">
    <w:name w:val="WW8Num25z1"/>
    <w:rPr>
      <w:rFonts w:ascii="Courier New" w:eastAsia="Times New Roman" w:hAnsi="Courier New" w:cs="Courier New"/>
    </w:rPr>
  </w:style>
  <w:style w:type="character" w:customStyle="1" w:styleId="WW8Num25z2">
    <w:name w:val="WW8Num25z2"/>
    <w:rPr>
      <w:rFonts w:ascii="Wingdings" w:eastAsia="Times New Roman" w:hAnsi="Wingdings" w:cs="Wingdings"/>
    </w:rPr>
  </w:style>
  <w:style w:type="character" w:customStyle="1" w:styleId="WW8Num25z3">
    <w:name w:val="WW8Num25z3"/>
    <w:rPr>
      <w:rFonts w:ascii="Symbol" w:eastAsia="Times New Roman" w:hAnsi="Symbol" w:cs="Symbol"/>
    </w:rPr>
  </w:style>
  <w:style w:type="character" w:customStyle="1" w:styleId="WW8Num26z0">
    <w:name w:val="WW8Num26z0"/>
    <w:rPr>
      <w:rFonts w:ascii="Symbol" w:eastAsia="Times New Roman" w:hAnsi="Symbol" w:cs="Symbol"/>
      <w:color w:val="FE8637"/>
      <w:sz w:val="20"/>
    </w:rPr>
  </w:style>
  <w:style w:type="character" w:customStyle="1" w:styleId="WW8Num26z1">
    <w:name w:val="WW8Num26z1"/>
    <w:rPr>
      <w:rFonts w:ascii="Courier New" w:eastAsia="Times New Roman" w:hAnsi="Courier New" w:cs="Courier New"/>
    </w:rPr>
  </w:style>
  <w:style w:type="character" w:customStyle="1" w:styleId="WW8Num26z2">
    <w:name w:val="WW8Num26z2"/>
    <w:rPr>
      <w:rFonts w:ascii="Wingdings" w:eastAsia="Times New Roman" w:hAnsi="Wingdings" w:cs="Wingdings"/>
    </w:rPr>
  </w:style>
  <w:style w:type="character" w:customStyle="1" w:styleId="WW8Num26z3">
    <w:name w:val="WW8Num26z3"/>
    <w:rPr>
      <w:rFonts w:ascii="Symbol" w:eastAsia="Times New Roman" w:hAnsi="Symbol" w:cs="Symbol"/>
    </w:rPr>
  </w:style>
  <w:style w:type="character" w:customStyle="1" w:styleId="WW8Num27z0">
    <w:name w:val="WW8Num27z0"/>
    <w:rPr>
      <w:rFonts w:ascii="Symbol" w:eastAsia="Times New Roman" w:hAnsi="Symbol" w:cs="Symbol"/>
    </w:rPr>
  </w:style>
  <w:style w:type="character" w:customStyle="1" w:styleId="WW8Num27z1">
    <w:name w:val="WW8Num27z1"/>
    <w:rPr>
      <w:rFonts w:ascii="Courier New" w:eastAsia="Times New Roman" w:hAnsi="Courier New" w:cs="Courier New"/>
    </w:rPr>
  </w:style>
  <w:style w:type="character" w:customStyle="1" w:styleId="WW8Num27z2">
    <w:name w:val="WW8Num27z2"/>
    <w:rPr>
      <w:rFonts w:ascii="Wingdings" w:eastAsia="Times New Roman" w:hAnsi="Wingdings" w:cs="Wingdings"/>
    </w:rPr>
  </w:style>
  <w:style w:type="character" w:customStyle="1" w:styleId="WW8Num28z0">
    <w:name w:val="WW8Num28z0"/>
    <w:rPr>
      <w:rFonts w:ascii="Symbol" w:eastAsia="Times New Roman" w:hAnsi="Symbol" w:cs="Symbol"/>
    </w:rPr>
  </w:style>
  <w:style w:type="character" w:customStyle="1" w:styleId="WW8Num28z1">
    <w:name w:val="WW8Num28z1"/>
    <w:rPr>
      <w:rFonts w:ascii="Courier New" w:eastAsia="Times New Roman" w:hAnsi="Courier New" w:cs="Courier New"/>
    </w:rPr>
  </w:style>
  <w:style w:type="character" w:customStyle="1" w:styleId="WW8Num28z2">
    <w:name w:val="WW8Num28z2"/>
    <w:rPr>
      <w:rFonts w:ascii="Wingdings" w:eastAsia="Times New Roman" w:hAnsi="Wingdings" w:cs="Wingdings"/>
    </w:rPr>
  </w:style>
  <w:style w:type="character" w:customStyle="1" w:styleId="WW8Num29z0">
    <w:name w:val="WW8Num29z0"/>
    <w:rPr>
      <w:rFonts w:ascii="Symbol" w:eastAsia="Times New Roman" w:hAnsi="Symbol" w:cs="Symbol"/>
    </w:rPr>
  </w:style>
  <w:style w:type="character" w:customStyle="1" w:styleId="WW8Num29z1">
    <w:name w:val="WW8Num29z1"/>
    <w:rPr>
      <w:rFonts w:ascii="Courier New" w:eastAsia="Times New Roman" w:hAnsi="Courier New" w:cs="Courier New"/>
    </w:rPr>
  </w:style>
  <w:style w:type="character" w:customStyle="1" w:styleId="WW8Num29z2">
    <w:name w:val="WW8Num29z2"/>
    <w:rPr>
      <w:rFonts w:ascii="Wingdings" w:eastAsia="Times New Roman" w:hAnsi="Wingdings" w:cs="Wingdings"/>
    </w:rPr>
  </w:style>
  <w:style w:type="character" w:customStyle="1" w:styleId="WW8Num30z0">
    <w:name w:val="WW8Num30z0"/>
    <w:rPr>
      <w:rFonts w:ascii="Symbol" w:eastAsia="Times New Roman" w:hAnsi="Symbol" w:cs="Symbol"/>
    </w:rPr>
  </w:style>
  <w:style w:type="character" w:customStyle="1" w:styleId="WW8Num30z1">
    <w:name w:val="WW8Num30z1"/>
    <w:rPr>
      <w:rFonts w:ascii="Courier New" w:eastAsia="Times New Roman" w:hAnsi="Courier New" w:cs="Courier New"/>
    </w:rPr>
  </w:style>
  <w:style w:type="character" w:customStyle="1" w:styleId="WW8Num30z2">
    <w:name w:val="WW8Num30z2"/>
    <w:rPr>
      <w:rFonts w:ascii="Wingdings" w:eastAsia="Times New Roman" w:hAnsi="Wingdings" w:cs="Wingdings"/>
    </w:rPr>
  </w:style>
  <w:style w:type="character" w:customStyle="1" w:styleId="WW8Num31z0">
    <w:name w:val="WW8Num31z0"/>
    <w:rPr>
      <w:rFonts w:ascii="Symbol" w:eastAsia="Times New Roman" w:hAnsi="Symbol" w:cs="Symbol"/>
    </w:rPr>
  </w:style>
  <w:style w:type="character" w:customStyle="1" w:styleId="WW8Num31z1">
    <w:name w:val="WW8Num31z1"/>
    <w:rPr>
      <w:rFonts w:ascii="Courier New" w:eastAsia="Times New Roman" w:hAnsi="Courier New" w:cs="Courier New"/>
    </w:rPr>
  </w:style>
  <w:style w:type="character" w:customStyle="1" w:styleId="WW8Num31z2">
    <w:name w:val="WW8Num31z2"/>
    <w:rPr>
      <w:rFonts w:ascii="Wingdings" w:eastAsia="Times New Roman" w:hAnsi="Wingdings" w:cs="Wingdings"/>
    </w:rPr>
  </w:style>
  <w:style w:type="character" w:customStyle="1" w:styleId="WW8Num32z0">
    <w:name w:val="WW8Num32z0"/>
    <w:rPr>
      <w:rFonts w:ascii="Symbol" w:eastAsia="Times New Roman" w:hAnsi="Symbol" w:cs="Symbol"/>
    </w:rPr>
  </w:style>
  <w:style w:type="character" w:customStyle="1" w:styleId="WW8Num32z1">
    <w:name w:val="WW8Num32z1"/>
    <w:rPr>
      <w:rFonts w:ascii="Courier New" w:eastAsia="Times New Roman" w:hAnsi="Courier New" w:cs="Courier New"/>
    </w:rPr>
  </w:style>
  <w:style w:type="character" w:customStyle="1" w:styleId="WW8Num32z2">
    <w:name w:val="WW8Num32z2"/>
    <w:rPr>
      <w:rFonts w:ascii="Wingdings" w:eastAsia="Times New Roman" w:hAnsi="Wingdings" w:cs="Wingdings"/>
    </w:rPr>
  </w:style>
  <w:style w:type="character" w:customStyle="1" w:styleId="WW8Num33z0">
    <w:name w:val="WW8Num33z0"/>
    <w:rPr>
      <w:rFonts w:ascii="Symbol" w:eastAsia="Times New Roman" w:hAnsi="Symbol" w:cs="Symbol"/>
    </w:rPr>
  </w:style>
  <w:style w:type="character" w:customStyle="1" w:styleId="WW8Num33z1">
    <w:name w:val="WW8Num33z1"/>
    <w:rPr>
      <w:rFonts w:ascii="Courier New" w:eastAsia="Times New Roman" w:hAnsi="Courier New" w:cs="Courier New"/>
    </w:rPr>
  </w:style>
  <w:style w:type="character" w:customStyle="1" w:styleId="WW8Num33z2">
    <w:name w:val="WW8Num33z2"/>
    <w:rPr>
      <w:rFonts w:ascii="Wingdings" w:eastAsia="Times New Roman" w:hAnsi="Wingdings" w:cs="Wingdings"/>
    </w:rPr>
  </w:style>
  <w:style w:type="character" w:customStyle="1" w:styleId="WW8Num34z0">
    <w:name w:val="WW8Num34z0"/>
    <w:rPr>
      <w:rFonts w:ascii="Symbol" w:eastAsia="Times New Roman" w:hAnsi="Symbol" w:cs="Symbol"/>
    </w:rPr>
  </w:style>
  <w:style w:type="character" w:customStyle="1" w:styleId="WW8Num34z1">
    <w:name w:val="WW8Num34z1"/>
    <w:rPr>
      <w:rFonts w:ascii="Courier New" w:eastAsia="Times New Roman" w:hAnsi="Courier New" w:cs="Courier New"/>
    </w:rPr>
  </w:style>
  <w:style w:type="character" w:customStyle="1" w:styleId="WW8Num34z2">
    <w:name w:val="WW8Num34z2"/>
    <w:rPr>
      <w:rFonts w:ascii="Wingdings" w:eastAsia="Times New Roman" w:hAnsi="Wingdings" w:cs="Wingdings"/>
    </w:rPr>
  </w:style>
  <w:style w:type="character" w:customStyle="1" w:styleId="Fontepargpadro1">
    <w:name w:val="Fonte parág. padrão1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rPr>
      <w:rFonts w:ascii="Times New Roman" w:eastAsia="Times New Roman" w:hAnsi="Times New Roman" w:cs="Times New Roman"/>
      <w:i/>
      <w:iCs/>
      <w:color w:val="E65B01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bCs/>
      <w:color w:val="E65B01"/>
      <w:sz w:val="20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b/>
      <w:bCs/>
      <w:i/>
      <w:iCs/>
      <w:color w:val="E65B01"/>
      <w:sz w:val="20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b/>
      <w:bCs/>
      <w:color w:val="3667C3"/>
      <w:sz w:val="20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i/>
      <w:iCs/>
      <w:color w:val="3667C3"/>
      <w:sz w:val="18"/>
      <w:szCs w:val="18"/>
    </w:rPr>
  </w:style>
  <w:style w:type="character" w:customStyle="1" w:styleId="TtulodoLivro1">
    <w:name w:val="Título do Livro1"/>
    <w:rPr>
      <w:rFonts w:ascii="Times New Roman" w:eastAsia="Times New Roman" w:hAnsi="Times New Roman" w:cs="Times New Roman"/>
      <w:smallCaps/>
      <w:color w:val="000000"/>
      <w:spacing w:val="10"/>
      <w:sz w:val="20"/>
      <w:szCs w:val="20"/>
      <w:lang w:val="pt-BR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color w:val="414751"/>
      <w:sz w:val="20"/>
    </w:rPr>
  </w:style>
  <w:style w:type="character" w:customStyle="1" w:styleId="RodapChar">
    <w:name w:val="Rodapé Char"/>
    <w:rPr>
      <w:rFonts w:ascii="Times New Roman" w:eastAsia="Times New Roman" w:hAnsi="Times New Roman" w:cs="Times New Roman"/>
      <w:color w:val="414751"/>
      <w:sz w:val="20"/>
    </w:rPr>
  </w:style>
  <w:style w:type="character" w:customStyle="1" w:styleId="SaudaoChar">
    <w:name w:val="Saudação Char"/>
    <w:rPr>
      <w:rFonts w:ascii="Times New Roman" w:eastAsia="Times New Roman" w:hAnsi="Times New Roman" w:cs="Times New Roman"/>
      <w:b/>
      <w:bCs/>
      <w:color w:val="414751"/>
      <w:sz w:val="20"/>
    </w:rPr>
  </w:style>
  <w:style w:type="character" w:customStyle="1" w:styleId="EncerramentoChar">
    <w:name w:val="Encerramento Char"/>
    <w:rPr>
      <w:rFonts w:ascii="Times New Roman" w:eastAsia="Times New Roman" w:hAnsi="Times New Roman" w:cs="Times New Roman"/>
      <w:color w:val="414751"/>
      <w:sz w:val="20"/>
      <w:szCs w:val="20"/>
      <w:lang w:val="pt-BR"/>
    </w:rPr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character" w:styleId="nfase">
    <w:name w:val="Emphasis"/>
    <w:qFormat/>
    <w:rPr>
      <w:rFonts w:ascii="Times New Roman" w:eastAsia="Times New Roman" w:hAnsi="Times New Roman" w:cs="Times New Roman"/>
      <w:b/>
      <w:i/>
      <w:color w:val="2B2F36"/>
      <w:spacing w:val="10"/>
      <w:sz w:val="18"/>
      <w:lang w:val="pt-BR"/>
    </w:rPr>
  </w:style>
  <w:style w:type="character" w:customStyle="1" w:styleId="nfaseIntensa1">
    <w:name w:val="Ênfase Intensa1"/>
    <w:rPr>
      <w:rFonts w:ascii="Times New Roman" w:eastAsia="Times New Roman" w:hAnsi="Times New Roman" w:cs="Times New Roman"/>
      <w:i/>
      <w:iCs/>
      <w:caps/>
      <w:color w:val="E65B01"/>
      <w:spacing w:val="10"/>
      <w:sz w:val="18"/>
      <w:szCs w:val="18"/>
    </w:rPr>
  </w:style>
  <w:style w:type="character" w:customStyle="1" w:styleId="CitaoChar">
    <w:name w:val="Citação Char"/>
    <w:rPr>
      <w:rFonts w:ascii="Times New Roman" w:eastAsia="Times New Roman" w:hAnsi="Times New Roman" w:cs="Times New Roman"/>
      <w:i/>
      <w:iCs/>
      <w:color w:val="414751"/>
      <w:sz w:val="20"/>
    </w:rPr>
  </w:style>
  <w:style w:type="character" w:customStyle="1" w:styleId="CitaoIntensaChar">
    <w:name w:val="Citação Intensa Char"/>
    <w:rPr>
      <w:rFonts w:ascii="Times New Roman" w:eastAsia="Times New Roman" w:hAnsi="Times New Roman" w:cs="Times New Roman"/>
      <w:color w:val="E65B01"/>
      <w:sz w:val="20"/>
    </w:rPr>
  </w:style>
  <w:style w:type="character" w:customStyle="1" w:styleId="RefernciaIntensa1">
    <w:name w:val="Referência Intensa1"/>
    <w:rPr>
      <w:rFonts w:ascii="Times New Roman" w:eastAsia="Times New Roman" w:hAnsi="Times New Roman" w:cs="Times New Roman"/>
      <w:b/>
      <w:bCs/>
      <w:caps/>
      <w:color w:val="3667C3"/>
      <w:spacing w:val="5"/>
      <w:sz w:val="18"/>
      <w:szCs w:val="18"/>
    </w:rPr>
  </w:style>
  <w:style w:type="character" w:customStyle="1" w:styleId="SubttuloChar">
    <w:name w:val="Subtítulo Char"/>
    <w:rPr>
      <w:rFonts w:ascii="Times New Roman" w:eastAsia="Times New Roman" w:hAnsi="Times New Roman" w:cs="Times New Roman"/>
      <w:i/>
      <w:iCs/>
      <w:color w:val="575F6D"/>
      <w:spacing w:val="5"/>
      <w:sz w:val="24"/>
      <w:szCs w:val="24"/>
    </w:rPr>
  </w:style>
  <w:style w:type="character" w:customStyle="1" w:styleId="nfaseSutil1">
    <w:name w:val="Ênfase Sutil1"/>
    <w:rPr>
      <w:rFonts w:ascii="Times New Roman" w:eastAsia="Times New Roman" w:hAnsi="Times New Roman" w:cs="Times New Roman"/>
      <w:i/>
      <w:iCs/>
      <w:color w:val="E65B01"/>
    </w:rPr>
  </w:style>
  <w:style w:type="character" w:customStyle="1" w:styleId="RefernciaSutil1">
    <w:name w:val="Referência Sutil1"/>
    <w:rPr>
      <w:rFonts w:ascii="Times New Roman" w:eastAsia="Times New Roman" w:hAnsi="Times New Roman" w:cs="Times New Roman"/>
      <w:b/>
      <w:bCs/>
      <w:i/>
      <w:iCs/>
      <w:color w:val="3667C3"/>
    </w:rPr>
  </w:style>
  <w:style w:type="character" w:customStyle="1" w:styleId="TtuloChar">
    <w:name w:val="Título Char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character" w:customStyle="1" w:styleId="TextodebaloChar">
    <w:name w:val="Texto de balão Char"/>
    <w:rPr>
      <w:rFonts w:ascii="Times New Roman" w:eastAsia="Times New Roman" w:hAnsi="Times New Roman" w:cs="Times New Roman"/>
      <w:color w:val="414751"/>
      <w:sz w:val="16"/>
      <w:szCs w:val="16"/>
      <w:lang w:val="pt-BR"/>
    </w:rPr>
  </w:style>
  <w:style w:type="character" w:customStyle="1" w:styleId="TextodoEspaoReservado1">
    <w:name w:val="Texto do Espaço Reservado1"/>
    <w:rPr>
      <w:rFonts w:ascii="Times New Roman" w:eastAsia="Times New Roman" w:hAnsi="Times New Roman" w:cs="Times New Roman"/>
      <w:color w:val="808080"/>
    </w:rPr>
  </w:style>
  <w:style w:type="character" w:customStyle="1" w:styleId="DataChar">
    <w:name w:val="Data Char"/>
    <w:rPr>
      <w:rFonts w:ascii="Times New Roman" w:eastAsia="Times New Roman" w:hAnsi="Times New Roman" w:cs="Times New Roman"/>
      <w:b/>
      <w:bCs/>
      <w:color w:val="FE8637"/>
      <w:sz w:val="20"/>
      <w:szCs w:val="20"/>
      <w:lang w:val="pt-BR"/>
    </w:rPr>
  </w:style>
  <w:style w:type="character" w:customStyle="1" w:styleId="AssinaturaChar">
    <w:name w:val="Assinatura Char"/>
    <w:rPr>
      <w:rFonts w:ascii="Times New Roman" w:eastAsia="Times New Roman" w:hAnsi="Times New Roman" w:cs="Times New Roman"/>
      <w:color w:val="414751"/>
      <w:sz w:val="20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Pr>
      <w:rFonts w:ascii="Times New Roman" w:hAnsi="Times New Roman"/>
      <w:smallCaps/>
      <w:color w:val="FE8637"/>
      <w:spacing w:val="10"/>
      <w:sz w:val="48"/>
      <w:szCs w:val="48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spacing w:line="240" w:lineRule="auto"/>
      <w:jc w:val="right"/>
    </w:pPr>
    <w:rPr>
      <w:rFonts w:ascii="Times New Roman" w:hAnsi="Times New Roman"/>
      <w:b/>
      <w:bCs/>
      <w:color w:val="E65B01"/>
      <w:sz w:val="16"/>
      <w:szCs w:val="16"/>
    </w:rPr>
  </w:style>
  <w:style w:type="paragraph" w:customStyle="1" w:styleId="ndice">
    <w:name w:val="Índice"/>
    <w:basedOn w:val="Normal"/>
    <w:pPr>
      <w:suppressLineNumbers/>
    </w:pPr>
    <w:rPr>
      <w:rFonts w:ascii="Times New Roman" w:hAnsi="Times New Roman" w:cs="Mangal"/>
    </w:rPr>
  </w:style>
  <w:style w:type="paragraph" w:customStyle="1" w:styleId="Recuonormal1">
    <w:name w:val="Recuo normal1"/>
    <w:basedOn w:val="Normal"/>
    <w:pPr>
      <w:ind w:left="720"/>
    </w:pPr>
    <w:rPr>
      <w:rFonts w:ascii="Times New Roman" w:hAnsi="Times New Roman"/>
    </w:rPr>
  </w:style>
  <w:style w:type="paragraph" w:customStyle="1" w:styleId="EndereodoRemetente">
    <w:name w:val="Endereço do Remetente"/>
    <w:basedOn w:val="Normal"/>
    <w:rPr>
      <w:rFonts w:ascii="Times New Roman" w:hAnsi="Times New Roman"/>
      <w:color w:val="FFFFFF"/>
      <w:spacing w:val="20"/>
    </w:rPr>
  </w:style>
  <w:style w:type="paragraph" w:styleId="Cabealho">
    <w:name w:val="header"/>
    <w:basedOn w:val="Normal"/>
    <w:pPr>
      <w:tabs>
        <w:tab w:val="center" w:pos="4680"/>
        <w:tab w:val="right" w:pos="9360"/>
      </w:tabs>
      <w:spacing w:line="240" w:lineRule="auto"/>
    </w:pPr>
    <w:rPr>
      <w:rFonts w:ascii="Times New Roman" w:hAnsi="Times New Roman"/>
      <w:lang w:val="x-none"/>
    </w:rPr>
  </w:style>
  <w:style w:type="paragraph" w:customStyle="1" w:styleId="Saudao1">
    <w:name w:val="Saudação1"/>
    <w:basedOn w:val="Recuonormal1"/>
    <w:next w:val="Normal"/>
    <w:pPr>
      <w:ind w:left="0"/>
    </w:pPr>
    <w:rPr>
      <w:b/>
      <w:bCs/>
      <w:lang w:val="x-none"/>
    </w:rPr>
  </w:style>
  <w:style w:type="paragraph" w:customStyle="1" w:styleId="Assunto">
    <w:name w:val="Assunto"/>
    <w:basedOn w:val="Recuonormal1"/>
    <w:pPr>
      <w:ind w:left="0"/>
    </w:pPr>
    <w:rPr>
      <w:b/>
      <w:bCs/>
      <w:color w:val="FE8637"/>
    </w:rPr>
  </w:style>
  <w:style w:type="paragraph" w:customStyle="1" w:styleId="SemEspaamento1">
    <w:name w:val="Sem Espaçamento1"/>
    <w:pPr>
      <w:suppressAutoHyphens/>
    </w:pPr>
    <w:rPr>
      <w:rFonts w:ascii="Century Schoolbook" w:hAnsi="Century Schoolbook"/>
      <w:color w:val="414751"/>
      <w:lang w:eastAsia="zh-CN"/>
    </w:rPr>
  </w:style>
  <w:style w:type="paragraph" w:customStyle="1" w:styleId="EndereodoDestinatrio">
    <w:name w:val="Endereço do Destinatário"/>
    <w:basedOn w:val="SemEspaamento1"/>
    <w:pPr>
      <w:spacing w:after="480"/>
    </w:pPr>
    <w:rPr>
      <w:rFonts w:ascii="Times New Roman" w:hAnsi="Times New Roman"/>
    </w:rPr>
  </w:style>
  <w:style w:type="paragraph" w:customStyle="1" w:styleId="Encerramento1">
    <w:name w:val="Encerramento1"/>
    <w:basedOn w:val="SemEspaamento1"/>
    <w:pPr>
      <w:spacing w:before="960" w:after="960"/>
      <w:ind w:right="2520"/>
    </w:pPr>
    <w:rPr>
      <w:rFonts w:ascii="Times New Roman" w:hAnsi="Times New Roman"/>
    </w:rPr>
  </w:style>
  <w:style w:type="paragraph" w:customStyle="1" w:styleId="Citao1">
    <w:name w:val="Citação1"/>
    <w:basedOn w:val="Normal"/>
    <w:rPr>
      <w:rFonts w:ascii="Times New Roman" w:hAnsi="Times New Roman"/>
      <w:i/>
      <w:iCs/>
      <w:lang w:val="x-none"/>
    </w:rPr>
  </w:style>
  <w:style w:type="paragraph" w:customStyle="1" w:styleId="CitaoIntensa1">
    <w:name w:val="Citação Intensa1"/>
    <w:basedOn w:val="Citao1"/>
    <w:pPr>
      <w:pBdr>
        <w:bottom w:val="double" w:sz="4" w:space="4" w:color="FF0000"/>
      </w:pBdr>
      <w:spacing w:line="300" w:lineRule="auto"/>
      <w:ind w:left="936" w:right="936"/>
    </w:pPr>
    <w:rPr>
      <w:i w:val="0"/>
      <w:iCs w:val="0"/>
      <w:color w:val="E65B01"/>
    </w:rPr>
  </w:style>
  <w:style w:type="paragraph" w:styleId="Subttulo">
    <w:name w:val="Subtitle"/>
    <w:basedOn w:val="Normal"/>
    <w:next w:val="Corpodetexto"/>
    <w:qFormat/>
    <w:rPr>
      <w:rFonts w:ascii="Times New Roman" w:hAnsi="Times New Roman"/>
      <w:i/>
      <w:iCs/>
      <w:color w:val="575F6D"/>
      <w:spacing w:val="5"/>
      <w:sz w:val="24"/>
      <w:szCs w:val="24"/>
      <w:lang w:val="x-none"/>
    </w:rPr>
  </w:style>
  <w:style w:type="paragraph" w:customStyle="1" w:styleId="BarraLateral">
    <w:name w:val="Barra Lateral"/>
    <w:basedOn w:val="Normal"/>
    <w:pPr>
      <w:spacing w:line="300" w:lineRule="auto"/>
    </w:pPr>
    <w:rPr>
      <w:rFonts w:ascii="Times New Roman" w:hAnsi="Times New Roman"/>
      <w:b/>
      <w:bCs/>
      <w:color w:val="E65B01"/>
      <w:sz w:val="16"/>
      <w:szCs w:val="16"/>
    </w:rPr>
  </w:style>
  <w:style w:type="paragraph" w:styleId="Textodebalo">
    <w:name w:val="Balloon Text"/>
    <w:basedOn w:val="Normal"/>
    <w:pPr>
      <w:spacing w:after="0" w:line="240" w:lineRule="auto"/>
    </w:pPr>
    <w:rPr>
      <w:rFonts w:ascii="Times New Roman" w:hAnsi="Times New Roman" w:cs="Tahoma"/>
      <w:sz w:val="16"/>
      <w:szCs w:val="16"/>
    </w:rPr>
  </w:style>
  <w:style w:type="paragraph" w:customStyle="1" w:styleId="EndereodoRemetente1">
    <w:name w:val="Endereço do Remetente1"/>
    <w:basedOn w:val="Normal"/>
    <w:rPr>
      <w:rFonts w:ascii="Times New Roman" w:hAnsi="Times New Roman"/>
      <w:color w:val="FFFFFF"/>
      <w:spacing w:val="20"/>
    </w:rPr>
  </w:style>
  <w:style w:type="paragraph" w:customStyle="1" w:styleId="Data1">
    <w:name w:val="Data1"/>
    <w:basedOn w:val="Normal"/>
    <w:next w:val="Normal"/>
    <w:rPr>
      <w:rFonts w:ascii="Times New Roman" w:hAnsi="Times New Roman"/>
      <w:b/>
      <w:bCs/>
      <w:color w:val="FE8637"/>
    </w:rPr>
  </w:style>
  <w:style w:type="paragraph" w:styleId="Assinatura">
    <w:name w:val="Signature"/>
    <w:basedOn w:val="Encerramento1"/>
    <w:pPr>
      <w:spacing w:before="0" w:after="0"/>
    </w:pPr>
    <w:rPr>
      <w:lang w:val="x-none"/>
    </w:rPr>
  </w:style>
  <w:style w:type="paragraph" w:customStyle="1" w:styleId="NomedoDestinatrio">
    <w:name w:val="Nome do Destinatário"/>
    <w:basedOn w:val="Normal"/>
    <w:pPr>
      <w:spacing w:before="480" w:after="0" w:line="240" w:lineRule="auto"/>
    </w:pPr>
    <w:rPr>
      <w:rFonts w:ascii="Times New Roman" w:hAnsi="Times New Roman"/>
      <w:b/>
      <w:bCs/>
    </w:rPr>
  </w:style>
  <w:style w:type="paragraph" w:customStyle="1" w:styleId="Marcador1">
    <w:name w:val="Marcador 1"/>
    <w:basedOn w:val="PargrafodaLista1"/>
    <w:pPr>
      <w:numPr>
        <w:numId w:val="4"/>
      </w:numPr>
      <w:spacing w:after="0"/>
    </w:pPr>
    <w:rPr>
      <w:color w:val="auto"/>
    </w:rPr>
  </w:style>
  <w:style w:type="paragraph" w:customStyle="1" w:styleId="Marcador2">
    <w:name w:val="Marcador 2"/>
    <w:basedOn w:val="PargrafodaLista1"/>
    <w:pPr>
      <w:numPr>
        <w:numId w:val="4"/>
      </w:numPr>
      <w:ind w:left="490"/>
    </w:pPr>
    <w:rPr>
      <w:color w:val="auto"/>
    </w:rPr>
  </w:style>
  <w:style w:type="paragraph" w:customStyle="1" w:styleId="NomedaEmpresa">
    <w:name w:val="Nome da Empresa"/>
    <w:basedOn w:val="Normal"/>
    <w:rPr>
      <w:rFonts w:ascii="Times New Roman" w:hAnsi="Times New Roman"/>
      <w:color w:val="FFFFFF"/>
      <w:spacing w:val="20"/>
    </w:rPr>
  </w:style>
  <w:style w:type="paragraph" w:customStyle="1" w:styleId="Subseo">
    <w:name w:val="Subseção"/>
    <w:basedOn w:val="Normal"/>
    <w:pPr>
      <w:spacing w:before="60" w:after="0"/>
    </w:pPr>
    <w:rPr>
      <w:rFonts w:ascii="Times New Roman" w:hAnsi="Times New Roman"/>
      <w:b/>
      <w:bCs/>
      <w:color w:val="575F6D"/>
    </w:rPr>
  </w:style>
  <w:style w:type="paragraph" w:customStyle="1" w:styleId="Commarcadores1">
    <w:name w:val="Com marcadores1"/>
    <w:basedOn w:val="Recuonormal1"/>
    <w:pPr>
      <w:numPr>
        <w:numId w:val="6"/>
      </w:numPr>
      <w:spacing w:after="0"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179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schwannymg@gmail.com</cp:lastModifiedBy>
  <cp:revision>3</cp:revision>
  <cp:lastPrinted>2013-11-13T16:38:00Z</cp:lastPrinted>
  <dcterms:created xsi:type="dcterms:W3CDTF">2016-02-24T14:15:00Z</dcterms:created>
  <dcterms:modified xsi:type="dcterms:W3CDTF">2016-02-24T14:37:00Z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