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E8" w:rsidRDefault="004252E8" w:rsidP="004252E8">
      <w:pPr>
        <w:pStyle w:val="Ttulo1"/>
        <w:tabs>
          <w:tab w:val="left" w:pos="0"/>
        </w:tabs>
        <w:rPr>
          <w:sz w:val="52"/>
          <w:szCs w:val="52"/>
        </w:rPr>
      </w:pPr>
      <w:r>
        <w:rPr>
          <w:sz w:val="52"/>
          <w:szCs w:val="52"/>
        </w:rPr>
        <w:t>Maéven dos Anjos Costa</w:t>
      </w:r>
    </w:p>
    <w:tbl>
      <w:tblPr>
        <w:tblW w:w="0" w:type="auto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73"/>
        <w:gridCol w:w="4073"/>
      </w:tblGrid>
      <w:tr w:rsidR="004252E8" w:rsidTr="00CF1975">
        <w:tc>
          <w:tcPr>
            <w:tcW w:w="3873" w:type="dxa"/>
          </w:tcPr>
          <w:p w:rsidR="004252E8" w:rsidRDefault="004252E8" w:rsidP="00CF1975">
            <w:pPr>
              <w:pStyle w:val="Cabealho"/>
              <w:snapToGrid w:val="0"/>
            </w:pPr>
            <w:r>
              <w:t>Rua Maria da Silva Lê, 11 – Cachoeiro de Itapemirim – 29.309-701</w:t>
            </w:r>
            <w:r w:rsidR="00F2699A">
              <w:t>-</w:t>
            </w:r>
            <w:proofErr w:type="spellStart"/>
            <w:r w:rsidR="0094396C">
              <w:t>Valão</w:t>
            </w:r>
            <w:proofErr w:type="spellEnd"/>
            <w:r w:rsidR="0094396C">
              <w:t>.</w:t>
            </w:r>
          </w:p>
        </w:tc>
        <w:tc>
          <w:tcPr>
            <w:tcW w:w="4073" w:type="dxa"/>
          </w:tcPr>
          <w:p w:rsidR="004252E8" w:rsidRDefault="004252E8" w:rsidP="00CF1975">
            <w:pPr>
              <w:pStyle w:val="Cabealho"/>
              <w:snapToGrid w:val="0"/>
              <w:jc w:val="right"/>
            </w:pPr>
            <w:r>
              <w:t>Maeven</w:t>
            </w:r>
            <w:r w:rsidR="00F2699A">
              <w:t>.anjos@gmail.com – (28) 99942665</w:t>
            </w:r>
          </w:p>
          <w:p w:rsidR="00F2699A" w:rsidRDefault="00F2699A" w:rsidP="00CF1975">
            <w:pPr>
              <w:pStyle w:val="Cabealho"/>
              <w:snapToGrid w:val="0"/>
              <w:jc w:val="right"/>
            </w:pPr>
            <w:r>
              <w:t>(28)35115090</w:t>
            </w:r>
          </w:p>
          <w:p w:rsidR="004252E8" w:rsidRDefault="004252E8" w:rsidP="00CF1975">
            <w:pPr>
              <w:pStyle w:val="Cabealho"/>
              <w:snapToGrid w:val="0"/>
              <w:jc w:val="right"/>
            </w:pPr>
          </w:p>
        </w:tc>
      </w:tr>
    </w:tbl>
    <w:p w:rsidR="00AB283C" w:rsidRPr="00AB283C" w:rsidRDefault="004252E8" w:rsidP="00AB283C">
      <w:pPr>
        <w:pStyle w:val="Corpodetexto"/>
        <w:spacing w:before="170" w:after="119"/>
        <w:rPr>
          <w:sz w:val="32"/>
          <w:szCs w:val="32"/>
        </w:rPr>
      </w:pPr>
      <w:r>
        <w:rPr>
          <w:sz w:val="32"/>
          <w:szCs w:val="32"/>
        </w:rPr>
        <w:t>Ensino Médio completo (2007), com espírito de equipe, iniciativa, responsabilidade, boa comunicação.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2"/>
        <w:gridCol w:w="7584"/>
        <w:gridCol w:w="162"/>
      </w:tblGrid>
      <w:tr w:rsidR="004252E8" w:rsidTr="00CF1975">
        <w:tc>
          <w:tcPr>
            <w:tcW w:w="7908" w:type="dxa"/>
            <w:gridSpan w:val="3"/>
          </w:tcPr>
          <w:p w:rsidR="004252E8" w:rsidRDefault="006C269B" w:rsidP="00CF1975">
            <w:pPr>
              <w:pStyle w:val="Categoria"/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Cursos</w:t>
            </w:r>
          </w:p>
        </w:tc>
      </w:tr>
      <w:tr w:rsidR="004252E8" w:rsidTr="00CF1975">
        <w:trPr>
          <w:gridAfter w:val="1"/>
          <w:wAfter w:w="162" w:type="dxa"/>
        </w:trPr>
        <w:tc>
          <w:tcPr>
            <w:tcW w:w="7746" w:type="dxa"/>
            <w:gridSpan w:val="2"/>
          </w:tcPr>
          <w:p w:rsidR="004252E8" w:rsidRPr="00F2699A" w:rsidRDefault="006C269B" w:rsidP="006C269B">
            <w:pPr>
              <w:pStyle w:val="Contedodatabela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rPr>
                <w:sz w:val="24"/>
              </w:rPr>
            </w:pPr>
            <w:r w:rsidRPr="00F2699A">
              <w:rPr>
                <w:sz w:val="24"/>
              </w:rPr>
              <w:t>Ensino médio Completo no Colégio Áttila de Almeida Miranda</w:t>
            </w:r>
          </w:p>
          <w:p w:rsidR="004252E8" w:rsidRPr="00F2699A" w:rsidRDefault="004252E8" w:rsidP="00AB283C">
            <w:pPr>
              <w:pStyle w:val="Contedodatabela"/>
              <w:numPr>
                <w:ilvl w:val="0"/>
                <w:numId w:val="2"/>
              </w:numPr>
              <w:tabs>
                <w:tab w:val="left" w:pos="720"/>
              </w:tabs>
              <w:rPr>
                <w:sz w:val="24"/>
              </w:rPr>
            </w:pPr>
            <w:r w:rsidRPr="00F2699A">
              <w:rPr>
                <w:sz w:val="24"/>
              </w:rPr>
              <w:t>Cursos complementares: Digitação (Microlins, 2007), Informática Básica (Word, Excel, Power Point, Internet, Microlins/2007), Técnico de secretariado Empresarial (</w:t>
            </w:r>
            <w:r w:rsidR="00AB283C" w:rsidRPr="00F2699A">
              <w:rPr>
                <w:sz w:val="24"/>
              </w:rPr>
              <w:t>Áttila de Almeida Miranda/2009</w:t>
            </w:r>
            <w:r w:rsidR="00A0650B">
              <w:rPr>
                <w:sz w:val="24"/>
              </w:rPr>
              <w:t>)</w:t>
            </w:r>
            <w:r w:rsidR="000813B1" w:rsidRPr="00F2699A">
              <w:rPr>
                <w:sz w:val="24"/>
              </w:rPr>
              <w:t xml:space="preserve">, </w:t>
            </w:r>
            <w:r w:rsidR="006C269B" w:rsidRPr="00F2699A">
              <w:rPr>
                <w:sz w:val="24"/>
              </w:rPr>
              <w:t xml:space="preserve">Empregabilidade (Cebrac, 2012), </w:t>
            </w:r>
            <w:r w:rsidR="00AB283C" w:rsidRPr="00F2699A">
              <w:rPr>
                <w:sz w:val="24"/>
              </w:rPr>
              <w:t xml:space="preserve">Técnico em Recursos </w:t>
            </w:r>
            <w:r w:rsidR="000813B1" w:rsidRPr="00F2699A">
              <w:rPr>
                <w:sz w:val="24"/>
              </w:rPr>
              <w:t>Humanos (</w:t>
            </w:r>
            <w:r w:rsidR="00AB283C" w:rsidRPr="00F2699A">
              <w:rPr>
                <w:sz w:val="24"/>
              </w:rPr>
              <w:t>Át</w:t>
            </w:r>
            <w:r w:rsidR="00F2699A" w:rsidRPr="00F2699A">
              <w:rPr>
                <w:sz w:val="24"/>
              </w:rPr>
              <w:t>tila de Almeida Miranda</w:t>
            </w:r>
            <w:proofErr w:type="gramStart"/>
            <w:r w:rsidR="00AB283C" w:rsidRPr="00F2699A">
              <w:rPr>
                <w:sz w:val="24"/>
              </w:rPr>
              <w:t>)</w:t>
            </w:r>
            <w:proofErr w:type="gramEnd"/>
          </w:p>
          <w:p w:rsidR="00F2699A" w:rsidRDefault="00F2699A" w:rsidP="00AB283C">
            <w:pPr>
              <w:pStyle w:val="Contedodatabela"/>
              <w:numPr>
                <w:ilvl w:val="0"/>
                <w:numId w:val="2"/>
              </w:numPr>
              <w:tabs>
                <w:tab w:val="left" w:pos="720"/>
              </w:tabs>
            </w:pPr>
            <w:r w:rsidRPr="00F2699A">
              <w:rPr>
                <w:sz w:val="24"/>
              </w:rPr>
              <w:t>Ensino Superior- Ciências Contábeis (Unopar/cursando)</w:t>
            </w:r>
          </w:p>
        </w:tc>
      </w:tr>
      <w:tr w:rsidR="004252E8" w:rsidTr="00CF1975">
        <w:tc>
          <w:tcPr>
            <w:tcW w:w="7908" w:type="dxa"/>
            <w:gridSpan w:val="3"/>
          </w:tcPr>
          <w:p w:rsidR="004252E8" w:rsidRDefault="004252E8" w:rsidP="00CF1975">
            <w:pPr>
              <w:pStyle w:val="Categoria"/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Experiência</w:t>
            </w:r>
          </w:p>
        </w:tc>
      </w:tr>
      <w:tr w:rsidR="004252E8" w:rsidTr="00CF1975">
        <w:tc>
          <w:tcPr>
            <w:tcW w:w="162" w:type="dxa"/>
          </w:tcPr>
          <w:p w:rsidR="004252E8" w:rsidRDefault="004252E8" w:rsidP="00CF1975">
            <w:pPr>
              <w:snapToGrid w:val="0"/>
            </w:pPr>
          </w:p>
        </w:tc>
        <w:tc>
          <w:tcPr>
            <w:tcW w:w="7746" w:type="dxa"/>
            <w:gridSpan w:val="2"/>
          </w:tcPr>
          <w:p w:rsidR="004252E8" w:rsidRPr="00F2699A" w:rsidRDefault="004252E8" w:rsidP="00CF1975">
            <w:pPr>
              <w:pStyle w:val="Contedodatabela"/>
              <w:snapToGrid w:val="0"/>
              <w:ind w:left="720"/>
              <w:rPr>
                <w:sz w:val="24"/>
              </w:rPr>
            </w:pPr>
          </w:p>
          <w:p w:rsidR="004252E8" w:rsidRPr="00F2699A" w:rsidRDefault="004252E8" w:rsidP="00CF1975">
            <w:pPr>
              <w:pStyle w:val="Contedodatabela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sz w:val="24"/>
              </w:rPr>
            </w:pPr>
            <w:r w:rsidRPr="00F2699A">
              <w:rPr>
                <w:sz w:val="24"/>
              </w:rPr>
              <w:t>2009 – Estágio (1ano) como telefonista na Antônio Auto Peças LTDA, desempenhando atividades como atendimento ao público, aos balconistas, gerência, passar fax.</w:t>
            </w:r>
          </w:p>
          <w:p w:rsidR="00AB283C" w:rsidRPr="00F2699A" w:rsidRDefault="00AB283C" w:rsidP="00CF1975">
            <w:pPr>
              <w:pStyle w:val="Contedodatabela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rPr>
                <w:sz w:val="24"/>
              </w:rPr>
            </w:pPr>
            <w:r w:rsidRPr="00F2699A">
              <w:rPr>
                <w:sz w:val="24"/>
              </w:rPr>
              <w:t>2011-</w:t>
            </w:r>
            <w:r w:rsidR="0094396C" w:rsidRPr="00F2699A">
              <w:rPr>
                <w:sz w:val="24"/>
              </w:rPr>
              <w:t>Recepcionista</w:t>
            </w:r>
            <w:r w:rsidRPr="00F2699A">
              <w:rPr>
                <w:sz w:val="24"/>
              </w:rPr>
              <w:t xml:space="preserve">- Salão Fetiche </w:t>
            </w:r>
            <w:proofErr w:type="spellStart"/>
            <w:r w:rsidRPr="00F2699A">
              <w:rPr>
                <w:sz w:val="24"/>
              </w:rPr>
              <w:t>By</w:t>
            </w:r>
            <w:proofErr w:type="spellEnd"/>
            <w:r w:rsidRPr="00F2699A">
              <w:rPr>
                <w:sz w:val="24"/>
              </w:rPr>
              <w:t xml:space="preserve"> </w:t>
            </w:r>
            <w:proofErr w:type="spellStart"/>
            <w:r w:rsidRPr="00F2699A">
              <w:rPr>
                <w:sz w:val="24"/>
              </w:rPr>
              <w:t>Joanita</w:t>
            </w:r>
            <w:proofErr w:type="spellEnd"/>
            <w:r w:rsidRPr="00F2699A">
              <w:rPr>
                <w:sz w:val="24"/>
              </w:rPr>
              <w:t>,</w:t>
            </w:r>
          </w:p>
          <w:p w:rsidR="004252E8" w:rsidRDefault="00AB283C" w:rsidP="00AB283C">
            <w:pPr>
              <w:pStyle w:val="Contedodatabela"/>
              <w:snapToGrid w:val="0"/>
              <w:ind w:left="720"/>
            </w:pPr>
            <w:r w:rsidRPr="00F2699A">
              <w:rPr>
                <w:sz w:val="24"/>
              </w:rPr>
              <w:t>Desempenhando a função de atendimento ao cliente, serviços de banco.</w:t>
            </w:r>
          </w:p>
        </w:tc>
      </w:tr>
      <w:tr w:rsidR="004252E8" w:rsidTr="00CF1975">
        <w:tc>
          <w:tcPr>
            <w:tcW w:w="7908" w:type="dxa"/>
            <w:gridSpan w:val="3"/>
          </w:tcPr>
          <w:p w:rsidR="004252E8" w:rsidRDefault="006C269B" w:rsidP="00CF1975">
            <w:pPr>
              <w:pStyle w:val="Categoria"/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Qualificações</w:t>
            </w:r>
          </w:p>
        </w:tc>
      </w:tr>
      <w:tr w:rsidR="004252E8" w:rsidTr="00CF1975">
        <w:tc>
          <w:tcPr>
            <w:tcW w:w="162" w:type="dxa"/>
          </w:tcPr>
          <w:p w:rsidR="004252E8" w:rsidRDefault="004252E8" w:rsidP="00CF1975">
            <w:pPr>
              <w:snapToGrid w:val="0"/>
            </w:pPr>
          </w:p>
        </w:tc>
        <w:tc>
          <w:tcPr>
            <w:tcW w:w="7746" w:type="dxa"/>
            <w:gridSpan w:val="2"/>
          </w:tcPr>
          <w:p w:rsidR="000378C8" w:rsidRDefault="000378C8" w:rsidP="000378C8">
            <w:pPr>
              <w:pStyle w:val="Contedodatabela"/>
              <w:ind w:left="720"/>
            </w:pPr>
          </w:p>
          <w:p w:rsidR="004252E8" w:rsidRPr="00F2699A" w:rsidRDefault="006C269B" w:rsidP="006C269B">
            <w:pPr>
              <w:pStyle w:val="Contedodatabela"/>
              <w:ind w:left="720"/>
              <w:rPr>
                <w:sz w:val="24"/>
              </w:rPr>
            </w:pPr>
            <w:r w:rsidRPr="00F2699A">
              <w:rPr>
                <w:sz w:val="24"/>
              </w:rPr>
              <w:t>Palestra:</w:t>
            </w:r>
          </w:p>
          <w:p w:rsidR="006C269B" w:rsidRPr="00F2699A" w:rsidRDefault="006C269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 w:rsidRPr="00F2699A">
              <w:rPr>
                <w:sz w:val="24"/>
              </w:rPr>
              <w:t>Comunicação</w:t>
            </w:r>
          </w:p>
          <w:p w:rsidR="006C269B" w:rsidRPr="00F2699A" w:rsidRDefault="006C269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 w:rsidRPr="00F2699A">
              <w:rPr>
                <w:sz w:val="24"/>
              </w:rPr>
              <w:t>Direção e Motivação</w:t>
            </w:r>
          </w:p>
          <w:p w:rsidR="006C269B" w:rsidRPr="00F2699A" w:rsidRDefault="006C269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 w:rsidRPr="00F2699A">
              <w:rPr>
                <w:sz w:val="24"/>
              </w:rPr>
              <w:t xml:space="preserve">Como se comportar em entrevistas de trabalho e elaboração de currículo </w:t>
            </w:r>
          </w:p>
          <w:p w:rsidR="006C269B" w:rsidRPr="00F2699A" w:rsidRDefault="006C269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 w:rsidRPr="00F2699A">
              <w:rPr>
                <w:sz w:val="24"/>
              </w:rPr>
              <w:t>Relacionamento Interpessoal</w:t>
            </w:r>
          </w:p>
          <w:p w:rsidR="006C269B" w:rsidRDefault="006C269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 w:rsidRPr="00F2699A">
              <w:rPr>
                <w:sz w:val="24"/>
              </w:rPr>
              <w:t>Gestão Estratégica de RH</w:t>
            </w:r>
          </w:p>
          <w:p w:rsidR="00A0650B" w:rsidRPr="00F2699A" w:rsidRDefault="00A0650B" w:rsidP="006C269B">
            <w:pPr>
              <w:pStyle w:val="Contedodatabel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Atendimento ao Cliente</w:t>
            </w:r>
          </w:p>
          <w:p w:rsidR="006C269B" w:rsidRDefault="006C269B" w:rsidP="006C269B">
            <w:pPr>
              <w:pStyle w:val="Contedodatabela"/>
              <w:ind w:left="1440"/>
            </w:pPr>
          </w:p>
          <w:p w:rsidR="006C269B" w:rsidRDefault="006C269B" w:rsidP="006C269B">
            <w:pPr>
              <w:pStyle w:val="Contedodatabela"/>
              <w:ind w:left="1440"/>
            </w:pPr>
          </w:p>
          <w:p w:rsidR="006C269B" w:rsidRDefault="006C269B" w:rsidP="006C269B">
            <w:pPr>
              <w:pStyle w:val="Contedodatabela"/>
              <w:ind w:left="1440"/>
            </w:pPr>
          </w:p>
          <w:p w:rsidR="006C269B" w:rsidRDefault="006C269B" w:rsidP="006C269B">
            <w:pPr>
              <w:pStyle w:val="Contedodatabela"/>
              <w:ind w:left="1440"/>
            </w:pPr>
          </w:p>
          <w:p w:rsidR="006C269B" w:rsidRDefault="006C269B" w:rsidP="006C269B">
            <w:pPr>
              <w:pStyle w:val="Contedodatabela"/>
              <w:ind w:left="1440"/>
              <w:jc w:val="right"/>
            </w:pPr>
          </w:p>
          <w:p w:rsidR="006C269B" w:rsidRDefault="006C269B" w:rsidP="006C269B">
            <w:pPr>
              <w:pStyle w:val="Contedodatabela"/>
            </w:pPr>
          </w:p>
        </w:tc>
      </w:tr>
    </w:tbl>
    <w:p w:rsidR="004252E8" w:rsidRDefault="00813D60" w:rsidP="00813D60">
      <w:pPr>
        <w:pStyle w:val="Corpodetexto"/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="00AB283C" w:rsidRPr="00F461CF">
        <w:rPr>
          <w:b/>
        </w:rPr>
        <w:t xml:space="preserve">Maéven dos Anjos </w:t>
      </w:r>
      <w:r>
        <w:rPr>
          <w:b/>
        </w:rPr>
        <w:t>Costa</w:t>
      </w:r>
    </w:p>
    <w:sectPr w:rsidR="004252E8" w:rsidSect="00BE4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04"/>
        </w:tabs>
        <w:ind w:left="1004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364"/>
        </w:tabs>
        <w:ind w:left="136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24"/>
        </w:tabs>
        <w:ind w:left="1724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084"/>
        </w:tabs>
        <w:ind w:left="2084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44"/>
        </w:tabs>
        <w:ind w:left="2444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04"/>
        </w:tabs>
        <w:ind w:left="2804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164"/>
        </w:tabs>
        <w:ind w:left="3164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24"/>
        </w:tabs>
        <w:ind w:left="3524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544E78C4"/>
    <w:multiLevelType w:val="hybridMultilevel"/>
    <w:tmpl w:val="B22492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E8"/>
    <w:rsid w:val="000378C8"/>
    <w:rsid w:val="000813B1"/>
    <w:rsid w:val="00107892"/>
    <w:rsid w:val="00160D97"/>
    <w:rsid w:val="003A6ABB"/>
    <w:rsid w:val="003B1899"/>
    <w:rsid w:val="003E576B"/>
    <w:rsid w:val="004252E8"/>
    <w:rsid w:val="006C269B"/>
    <w:rsid w:val="00813D60"/>
    <w:rsid w:val="008B2F9E"/>
    <w:rsid w:val="0094396C"/>
    <w:rsid w:val="009A64B8"/>
    <w:rsid w:val="009C60C2"/>
    <w:rsid w:val="00A0650B"/>
    <w:rsid w:val="00AB283C"/>
    <w:rsid w:val="00BE4873"/>
    <w:rsid w:val="00C951A4"/>
    <w:rsid w:val="00D104DA"/>
    <w:rsid w:val="00DE36D5"/>
    <w:rsid w:val="00F2699A"/>
    <w:rsid w:val="00F461CF"/>
    <w:rsid w:val="00FE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E8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Cs w:val="24"/>
    </w:rPr>
  </w:style>
  <w:style w:type="paragraph" w:styleId="Ttulo1">
    <w:name w:val="heading 1"/>
    <w:basedOn w:val="Normal"/>
    <w:next w:val="Corpodetexto"/>
    <w:link w:val="Ttulo1Char"/>
    <w:qFormat/>
    <w:rsid w:val="004252E8"/>
    <w:pPr>
      <w:keepNext/>
      <w:pBdr>
        <w:bottom w:val="single" w:sz="1" w:space="0" w:color="000000"/>
      </w:pBdr>
      <w:tabs>
        <w:tab w:val="num" w:pos="0"/>
      </w:tabs>
      <w:spacing w:before="68" w:after="176"/>
      <w:outlineLvl w:val="0"/>
    </w:pPr>
    <w:rPr>
      <w:rFonts w:cs="DejaVu Sans"/>
      <w:b/>
      <w:bCs/>
      <w:sz w:val="45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52E8"/>
    <w:rPr>
      <w:rFonts w:ascii="Arial" w:eastAsia="DejaVu Sans" w:hAnsi="Arial" w:cs="DejaVu Sans"/>
      <w:b/>
      <w:bCs/>
      <w:kern w:val="1"/>
      <w:sz w:val="45"/>
      <w:szCs w:val="32"/>
    </w:rPr>
  </w:style>
  <w:style w:type="paragraph" w:styleId="Corpodetexto">
    <w:name w:val="Body Text"/>
    <w:basedOn w:val="Normal"/>
    <w:link w:val="CorpodetextoChar"/>
    <w:semiHidden/>
    <w:rsid w:val="004252E8"/>
    <w:pPr>
      <w:spacing w:after="120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4252E8"/>
    <w:rPr>
      <w:rFonts w:ascii="Arial" w:eastAsia="DejaVu Sans" w:hAnsi="Arial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semiHidden/>
    <w:rsid w:val="004252E8"/>
    <w:pPr>
      <w:suppressLineNumbers/>
      <w:tabs>
        <w:tab w:val="center" w:pos="4818"/>
        <w:tab w:val="right" w:pos="9637"/>
      </w:tabs>
    </w:pPr>
    <w:rPr>
      <w:sz w:val="18"/>
    </w:rPr>
  </w:style>
  <w:style w:type="character" w:customStyle="1" w:styleId="CabealhoChar">
    <w:name w:val="Cabeçalho Char"/>
    <w:basedOn w:val="Fontepargpadro"/>
    <w:link w:val="Cabealho"/>
    <w:semiHidden/>
    <w:rsid w:val="004252E8"/>
    <w:rPr>
      <w:rFonts w:ascii="Arial" w:eastAsia="DejaVu Sans" w:hAnsi="Arial" w:cs="Times New Roman"/>
      <w:kern w:val="1"/>
      <w:sz w:val="18"/>
      <w:szCs w:val="24"/>
    </w:rPr>
  </w:style>
  <w:style w:type="paragraph" w:customStyle="1" w:styleId="Contedodatabela">
    <w:name w:val="Conteúdo da tabela"/>
    <w:basedOn w:val="Normal"/>
    <w:rsid w:val="004252E8"/>
    <w:pPr>
      <w:suppressLineNumbers/>
      <w:jc w:val="both"/>
    </w:pPr>
  </w:style>
  <w:style w:type="paragraph" w:customStyle="1" w:styleId="Categoria">
    <w:name w:val="Categoria"/>
    <w:basedOn w:val="Contedodatabela"/>
    <w:rsid w:val="004252E8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hd w:val="clear" w:color="auto" w:fill="CCCCCC"/>
      <w:spacing w:before="397" w:after="170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Maeven</dc:creator>
  <cp:lastModifiedBy>maeven</cp:lastModifiedBy>
  <cp:revision>2</cp:revision>
  <cp:lastPrinted>2014-05-21T11:39:00Z</cp:lastPrinted>
  <dcterms:created xsi:type="dcterms:W3CDTF">2014-05-21T11:42:00Z</dcterms:created>
  <dcterms:modified xsi:type="dcterms:W3CDTF">2014-05-21T11:42:00Z</dcterms:modified>
</cp:coreProperties>
</file>