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1D4C" w:rsidRDefault="00B809B7">
      <w:pPr>
        <w:jc w:val="center"/>
        <w:rPr>
          <w:rFonts w:ascii="Arial Black" w:hAnsi="Arial Black"/>
          <w:sz w:val="44"/>
          <w:szCs w:val="44"/>
        </w:rPr>
      </w:pPr>
      <w:r w:rsidRPr="00B809B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.05pt;margin-top:26.65pt;width:425.6pt;height:.4pt;z-index:251657728" o:connectortype="straight" strokeweight=".26mm">
            <v:stroke joinstyle="miter"/>
          </v:shape>
        </w:pict>
      </w:r>
      <w:r w:rsidR="00F26AD8">
        <w:rPr>
          <w:rFonts w:ascii="Arial Black" w:eastAsia="Arial Black" w:hAnsi="Arial Black" w:cs="Arial Black"/>
          <w:b/>
          <w:bCs/>
          <w:sz w:val="44"/>
          <w:szCs w:val="44"/>
        </w:rPr>
        <w:t>LIDIA ROVETTA</w:t>
      </w:r>
    </w:p>
    <w:p w:rsidR="005B1D4C" w:rsidRDefault="00D947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Rua Manoel Pires Martins</w:t>
      </w:r>
      <w:r w:rsidR="000350E6">
        <w:rPr>
          <w:rFonts w:ascii="Arial" w:eastAsia="Arial" w:hAnsi="Arial" w:cs="Arial"/>
        </w:rPr>
        <w:t>, N</w:t>
      </w:r>
      <w:r>
        <w:rPr>
          <w:rFonts w:ascii="Arial" w:eastAsia="Arial" w:hAnsi="Arial" w:cs="Arial"/>
        </w:rPr>
        <w:t>º20</w:t>
      </w:r>
      <w:proofErr w:type="gramStart"/>
      <w:r>
        <w:rPr>
          <w:rFonts w:ascii="Arial" w:eastAsia="Arial" w:hAnsi="Arial" w:cs="Arial"/>
        </w:rPr>
        <w:t xml:space="preserve"> </w:t>
      </w:r>
      <w:r w:rsidR="005B1D4C">
        <w:rPr>
          <w:rFonts w:ascii="Arial" w:eastAsia="Arial" w:hAnsi="Arial" w:cs="Arial"/>
        </w:rPr>
        <w:t xml:space="preserve"> </w:t>
      </w:r>
      <w:proofErr w:type="gramEnd"/>
      <w:r w:rsidR="005B1D4C">
        <w:rPr>
          <w:rFonts w:ascii="Arial" w:eastAsia="Arial" w:hAnsi="Arial" w:cs="Arial"/>
        </w:rPr>
        <w:t xml:space="preserve">– </w:t>
      </w:r>
      <w:r>
        <w:rPr>
          <w:rFonts w:ascii="Arial" w:eastAsia="Arial" w:hAnsi="Arial" w:cs="Arial"/>
        </w:rPr>
        <w:t xml:space="preserve">Santo </w:t>
      </w:r>
      <w:proofErr w:type="spellStart"/>
      <w:r>
        <w:rPr>
          <w:rFonts w:ascii="Arial" w:eastAsia="Arial" w:hAnsi="Arial" w:cs="Arial"/>
        </w:rPr>
        <w:t>Andrezinho</w:t>
      </w:r>
      <w:proofErr w:type="spellEnd"/>
      <w:r w:rsidR="005B1D4C">
        <w:rPr>
          <w:rFonts w:ascii="Arial" w:eastAsia="Arial" w:hAnsi="Arial" w:cs="Arial"/>
        </w:rPr>
        <w:t xml:space="preserve"> -  </w:t>
      </w:r>
      <w:r>
        <w:rPr>
          <w:rFonts w:ascii="Arial" w:hAnsi="Arial" w:cs="Arial"/>
        </w:rPr>
        <w:t>Castelo</w:t>
      </w:r>
      <w:r w:rsidR="005B1D4C">
        <w:rPr>
          <w:rFonts w:ascii="Arial" w:eastAsia="Arial" w:hAnsi="Arial" w:cs="Arial"/>
        </w:rPr>
        <w:t xml:space="preserve"> – </w:t>
      </w:r>
      <w:r w:rsidR="005B1D4C">
        <w:rPr>
          <w:rFonts w:ascii="Arial" w:hAnsi="Arial" w:cs="Arial"/>
        </w:rPr>
        <w:t>ES</w:t>
      </w:r>
      <w:r w:rsidR="00A87200">
        <w:rPr>
          <w:rFonts w:ascii="Arial" w:eastAsia="Arial" w:hAnsi="Arial" w:cs="Arial"/>
        </w:rPr>
        <w:t xml:space="preserve"> </w:t>
      </w:r>
      <w:r w:rsidR="005B1D4C">
        <w:rPr>
          <w:rFonts w:ascii="Arial" w:hAnsi="Arial" w:cs="Arial"/>
        </w:rPr>
        <w:t>CEP</w:t>
      </w:r>
      <w:r w:rsidR="005B1D4C">
        <w:rPr>
          <w:rFonts w:ascii="Arial" w:eastAsia="Arial" w:hAnsi="Arial" w:cs="Arial"/>
        </w:rPr>
        <w:t xml:space="preserve"> </w:t>
      </w:r>
      <w:r w:rsidR="000350E6">
        <w:rPr>
          <w:rFonts w:ascii="Arial" w:hAnsi="Arial" w:cs="Arial"/>
        </w:rPr>
        <w:t>29.</w:t>
      </w:r>
      <w:r w:rsidR="00F26AD8">
        <w:rPr>
          <w:rFonts w:ascii="Arial" w:hAnsi="Arial" w:cs="Arial"/>
        </w:rPr>
        <w:t>3</w:t>
      </w:r>
      <w:r>
        <w:rPr>
          <w:rFonts w:ascii="Arial" w:hAnsi="Arial" w:cs="Arial"/>
        </w:rPr>
        <w:t>6</w:t>
      </w:r>
      <w:r w:rsidR="00F26AD8">
        <w:rPr>
          <w:rFonts w:ascii="Arial" w:hAnsi="Arial" w:cs="Arial"/>
        </w:rPr>
        <w:t>0</w:t>
      </w:r>
      <w:r>
        <w:rPr>
          <w:rFonts w:ascii="Arial" w:hAnsi="Arial" w:cs="Arial"/>
        </w:rPr>
        <w:t>-0</w:t>
      </w:r>
      <w:r w:rsidR="00F26AD8">
        <w:rPr>
          <w:rFonts w:ascii="Arial" w:hAnsi="Arial" w:cs="Arial"/>
        </w:rPr>
        <w:t>00</w:t>
      </w:r>
      <w:r w:rsidR="005B1D4C">
        <w:rPr>
          <w:rFonts w:ascii="Arial" w:hAnsi="Arial" w:cs="Arial"/>
        </w:rPr>
        <w:br/>
        <w:t>Telefone:</w:t>
      </w:r>
      <w:r w:rsidR="005B1D4C">
        <w:rPr>
          <w:rFonts w:ascii="Arial" w:eastAsia="Arial" w:hAnsi="Arial" w:cs="Arial"/>
        </w:rPr>
        <w:t xml:space="preserve"> </w:t>
      </w:r>
      <w:r w:rsidR="005B1D4C">
        <w:rPr>
          <w:rFonts w:ascii="Arial" w:hAnsi="Arial" w:cs="Arial"/>
        </w:rPr>
        <w:t>(28)</w:t>
      </w:r>
      <w:r w:rsidR="005B1D4C">
        <w:rPr>
          <w:rFonts w:ascii="Arial" w:eastAsia="Arial" w:hAnsi="Arial" w:cs="Arial"/>
        </w:rPr>
        <w:t xml:space="preserve"> </w:t>
      </w:r>
      <w:r w:rsidR="00F26AD8">
        <w:rPr>
          <w:rFonts w:ascii="Arial" w:hAnsi="Arial" w:cs="Arial"/>
        </w:rPr>
        <w:t>99963-7400</w:t>
      </w:r>
      <w:r w:rsidR="00450DBD">
        <w:rPr>
          <w:rFonts w:ascii="Arial" w:hAnsi="Arial" w:cs="Arial"/>
        </w:rPr>
        <w:t xml:space="preserve"> / (2</w:t>
      </w:r>
      <w:r w:rsidR="00A87200">
        <w:rPr>
          <w:rFonts w:ascii="Arial" w:hAnsi="Arial" w:cs="Arial"/>
        </w:rPr>
        <w:t>8</w:t>
      </w:r>
      <w:r w:rsidR="00450DBD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3542-1338</w:t>
      </w:r>
      <w:r w:rsidR="005B1D4C">
        <w:rPr>
          <w:rFonts w:ascii="Arial" w:hAnsi="Arial" w:cs="Arial"/>
        </w:rPr>
        <w:t>-</w:t>
      </w:r>
      <w:r w:rsidR="005B1D4C">
        <w:rPr>
          <w:rFonts w:ascii="Arial" w:eastAsia="Arial" w:hAnsi="Arial" w:cs="Arial"/>
        </w:rPr>
        <w:t xml:space="preserve"> e-m</w:t>
      </w:r>
      <w:r w:rsidR="005B1D4C">
        <w:rPr>
          <w:rFonts w:ascii="Arial" w:hAnsi="Arial" w:cs="Arial"/>
        </w:rPr>
        <w:t>ail:</w:t>
      </w:r>
      <w:r w:rsidR="005B1D4C">
        <w:rPr>
          <w:rFonts w:ascii="Arial" w:eastAsia="Arial" w:hAnsi="Arial" w:cs="Arial"/>
        </w:rPr>
        <w:t xml:space="preserve"> </w:t>
      </w:r>
      <w:r w:rsidR="00F26AD8">
        <w:rPr>
          <w:rFonts w:ascii="Arial" w:eastAsia="Arial" w:hAnsi="Arial" w:cs="Arial"/>
        </w:rPr>
        <w:t>lidiarovetta2703@hotmail.com</w:t>
      </w:r>
      <w:r w:rsidR="005B1D4C">
        <w:rPr>
          <w:rFonts w:ascii="Arial" w:hAnsi="Arial" w:cs="Arial"/>
        </w:rPr>
        <w:br/>
        <w:t>Data</w:t>
      </w:r>
      <w:r w:rsidR="005B1D4C">
        <w:rPr>
          <w:rFonts w:ascii="Arial" w:eastAsia="Arial" w:hAnsi="Arial" w:cs="Arial"/>
        </w:rPr>
        <w:t xml:space="preserve"> </w:t>
      </w:r>
      <w:proofErr w:type="spellStart"/>
      <w:r w:rsidR="005B1D4C">
        <w:rPr>
          <w:rFonts w:ascii="Arial" w:hAnsi="Arial" w:cs="Arial"/>
        </w:rPr>
        <w:t>Nasc</w:t>
      </w:r>
      <w:proofErr w:type="spellEnd"/>
      <w:r w:rsidR="005B1D4C">
        <w:rPr>
          <w:rFonts w:ascii="Arial" w:hAnsi="Arial" w:cs="Arial"/>
        </w:rPr>
        <w:t>.</w:t>
      </w:r>
      <w:r w:rsidR="005B1D4C">
        <w:rPr>
          <w:rFonts w:ascii="Arial" w:eastAsia="Arial" w:hAnsi="Arial" w:cs="Arial"/>
        </w:rPr>
        <w:t xml:space="preserve"> </w:t>
      </w:r>
      <w:r w:rsidR="00F26AD8">
        <w:rPr>
          <w:rFonts w:ascii="Arial" w:eastAsia="Arial" w:hAnsi="Arial" w:cs="Arial"/>
        </w:rPr>
        <w:t>27</w:t>
      </w:r>
      <w:r w:rsidR="005B1D4C">
        <w:rPr>
          <w:rFonts w:ascii="Arial" w:hAnsi="Arial" w:cs="Arial"/>
        </w:rPr>
        <w:t>/</w:t>
      </w:r>
      <w:r w:rsidR="00F26AD8">
        <w:rPr>
          <w:rFonts w:ascii="Arial" w:hAnsi="Arial" w:cs="Arial"/>
        </w:rPr>
        <w:t>03/1992</w:t>
      </w:r>
      <w:r w:rsidR="005B1D4C">
        <w:rPr>
          <w:rFonts w:ascii="Arial" w:eastAsia="Arial" w:hAnsi="Arial" w:cs="Arial"/>
        </w:rPr>
        <w:t xml:space="preserve"> </w:t>
      </w:r>
      <w:r w:rsidR="005B1D4C">
        <w:rPr>
          <w:rFonts w:ascii="Arial" w:hAnsi="Arial" w:cs="Arial"/>
        </w:rPr>
        <w:t>-</w:t>
      </w:r>
      <w:r w:rsidR="005B1D4C">
        <w:rPr>
          <w:rFonts w:ascii="Arial" w:eastAsia="Arial" w:hAnsi="Arial" w:cs="Arial"/>
        </w:rPr>
        <w:t xml:space="preserve"> </w:t>
      </w:r>
      <w:r w:rsidR="005B1D4C">
        <w:rPr>
          <w:rFonts w:ascii="Arial" w:hAnsi="Arial" w:cs="Arial"/>
        </w:rPr>
        <w:t>Estado</w:t>
      </w:r>
      <w:r w:rsidR="005B1D4C">
        <w:rPr>
          <w:rFonts w:ascii="Arial" w:eastAsia="Arial" w:hAnsi="Arial" w:cs="Arial"/>
        </w:rPr>
        <w:t xml:space="preserve"> </w:t>
      </w:r>
      <w:r w:rsidR="005B1D4C">
        <w:rPr>
          <w:rFonts w:ascii="Arial" w:hAnsi="Arial" w:cs="Arial"/>
        </w:rPr>
        <w:t>Civil:</w:t>
      </w:r>
      <w:r w:rsidR="005B1D4C">
        <w:rPr>
          <w:rFonts w:ascii="Arial" w:eastAsia="Arial" w:hAnsi="Arial" w:cs="Arial"/>
        </w:rPr>
        <w:t xml:space="preserve"> </w:t>
      </w:r>
      <w:r w:rsidR="00F26AD8">
        <w:rPr>
          <w:rFonts w:ascii="Arial" w:hAnsi="Arial" w:cs="Arial"/>
        </w:rPr>
        <w:t>Solteira</w:t>
      </w:r>
    </w:p>
    <w:p w:rsidR="009D6298" w:rsidRDefault="009D6298">
      <w:pPr>
        <w:jc w:val="center"/>
        <w:rPr>
          <w:rFonts w:ascii="Arial" w:hAnsi="Arial" w:cs="Arial"/>
        </w:rPr>
      </w:pPr>
    </w:p>
    <w:tbl>
      <w:tblPr>
        <w:tblW w:w="0" w:type="auto"/>
        <w:tblInd w:w="-35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8714"/>
      </w:tblGrid>
      <w:tr w:rsidR="005B1D4C"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1D4C" w:rsidRDefault="005B1D4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Formação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Acadêmica</w:t>
            </w:r>
          </w:p>
        </w:tc>
      </w:tr>
    </w:tbl>
    <w:p w:rsidR="005B1D4C" w:rsidRDefault="005B1D4C">
      <w:pPr>
        <w:pStyle w:val="PargrafodaLista"/>
        <w:autoSpaceDE w:val="0"/>
        <w:spacing w:after="0"/>
        <w:jc w:val="center"/>
        <w:rPr>
          <w:rFonts w:ascii="Arial" w:hAnsi="Arial" w:cs="Arial"/>
        </w:rPr>
      </w:pPr>
    </w:p>
    <w:p w:rsidR="005B1D4C" w:rsidRPr="001A73E5" w:rsidRDefault="005B1D4C" w:rsidP="001A73E5">
      <w:pPr>
        <w:pStyle w:val="PargrafodaLista"/>
        <w:numPr>
          <w:ilvl w:val="0"/>
          <w:numId w:val="9"/>
        </w:numPr>
        <w:autoSpaceDE w:val="0"/>
        <w:spacing w:after="0"/>
        <w:rPr>
          <w:rFonts w:ascii="Arial" w:hAnsi="Arial" w:cs="Arial"/>
        </w:rPr>
      </w:pPr>
      <w:r w:rsidRPr="001A73E5">
        <w:rPr>
          <w:rFonts w:ascii="Arial" w:hAnsi="Arial" w:cs="Arial"/>
        </w:rPr>
        <w:t>Ensino</w:t>
      </w:r>
      <w:r w:rsidRPr="001A73E5">
        <w:rPr>
          <w:rFonts w:ascii="Arial" w:eastAsia="Arial" w:hAnsi="Arial" w:cs="Arial"/>
        </w:rPr>
        <w:t xml:space="preserve"> </w:t>
      </w:r>
      <w:r w:rsidRPr="001A73E5">
        <w:rPr>
          <w:rFonts w:ascii="Arial" w:hAnsi="Arial" w:cs="Arial"/>
        </w:rPr>
        <w:t>Médio</w:t>
      </w:r>
      <w:r w:rsidRPr="001A73E5">
        <w:rPr>
          <w:rFonts w:ascii="Arial" w:eastAsia="Arial" w:hAnsi="Arial" w:cs="Arial"/>
        </w:rPr>
        <w:t xml:space="preserve"> </w:t>
      </w:r>
      <w:r w:rsidRPr="001A73E5">
        <w:rPr>
          <w:rFonts w:ascii="Arial" w:hAnsi="Arial" w:cs="Arial"/>
        </w:rPr>
        <w:t>Completo</w:t>
      </w:r>
      <w:r w:rsidRPr="001A73E5">
        <w:rPr>
          <w:rFonts w:ascii="Arial" w:eastAsia="Arial" w:hAnsi="Arial" w:cs="Arial"/>
        </w:rPr>
        <w:t xml:space="preserve"> – </w:t>
      </w:r>
      <w:r w:rsidR="00F26AD8" w:rsidRPr="001A73E5">
        <w:rPr>
          <w:rFonts w:ascii="Arial" w:hAnsi="Arial" w:cs="Arial"/>
        </w:rPr>
        <w:t xml:space="preserve">EEEFM </w:t>
      </w:r>
      <w:proofErr w:type="spellStart"/>
      <w:r w:rsidR="00F26AD8" w:rsidRPr="001A73E5">
        <w:rPr>
          <w:rFonts w:ascii="Arial" w:hAnsi="Arial" w:cs="Arial"/>
        </w:rPr>
        <w:t>PROFª</w:t>
      </w:r>
      <w:proofErr w:type="spellEnd"/>
      <w:r w:rsidR="00F26AD8" w:rsidRPr="001A73E5">
        <w:rPr>
          <w:rFonts w:ascii="Arial" w:hAnsi="Arial" w:cs="Arial"/>
        </w:rPr>
        <w:t xml:space="preserve"> Filomena </w:t>
      </w:r>
      <w:proofErr w:type="spellStart"/>
      <w:r w:rsidR="00F26AD8" w:rsidRPr="001A73E5">
        <w:rPr>
          <w:rFonts w:ascii="Arial" w:hAnsi="Arial" w:cs="Arial"/>
        </w:rPr>
        <w:t>Quitiba</w:t>
      </w:r>
      <w:proofErr w:type="spellEnd"/>
    </w:p>
    <w:p w:rsidR="00D8545D" w:rsidRDefault="005B1D4C">
      <w:pPr>
        <w:pStyle w:val="PargrafodaLista"/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>Período: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Fevereiro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="00F26AD8">
        <w:rPr>
          <w:rFonts w:ascii="Arial" w:hAnsi="Arial" w:cs="Arial"/>
        </w:rPr>
        <w:t>2006</w:t>
      </w:r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dezembro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 w:rsidR="00F26AD8">
        <w:rPr>
          <w:rFonts w:ascii="Arial" w:hAnsi="Arial" w:cs="Arial"/>
        </w:rPr>
        <w:t>2009</w:t>
      </w:r>
      <w:r>
        <w:rPr>
          <w:rFonts w:ascii="Arial" w:hAnsi="Arial" w:cs="Arial"/>
        </w:rPr>
        <w:t>;</w:t>
      </w:r>
    </w:p>
    <w:p w:rsidR="005B1D4C" w:rsidRDefault="005B1D4C">
      <w:pPr>
        <w:pStyle w:val="PargrafodaLista"/>
        <w:autoSpaceDE w:val="0"/>
        <w:spacing w:after="0"/>
      </w:pPr>
    </w:p>
    <w:p w:rsidR="004B2A9E" w:rsidRPr="001A73E5" w:rsidRDefault="004B2A9E" w:rsidP="001A73E5">
      <w:pPr>
        <w:pStyle w:val="PargrafodaLista"/>
        <w:numPr>
          <w:ilvl w:val="0"/>
          <w:numId w:val="9"/>
        </w:numPr>
        <w:autoSpaceDE w:val="0"/>
        <w:spacing w:after="0"/>
        <w:rPr>
          <w:rFonts w:ascii="Arial" w:hAnsi="Arial" w:cs="Arial"/>
        </w:rPr>
      </w:pPr>
      <w:r w:rsidRPr="001A73E5">
        <w:rPr>
          <w:rFonts w:ascii="Arial" w:hAnsi="Arial" w:cs="Arial"/>
        </w:rPr>
        <w:t>Curso de Informática</w:t>
      </w:r>
      <w:proofErr w:type="gramStart"/>
      <w:r w:rsidRPr="001A73E5">
        <w:rPr>
          <w:rFonts w:ascii="Arial" w:hAnsi="Arial" w:cs="Arial"/>
        </w:rPr>
        <w:t xml:space="preserve"> </w:t>
      </w:r>
      <w:r w:rsidR="005B1D4C" w:rsidRPr="001A73E5">
        <w:rPr>
          <w:rFonts w:ascii="Arial" w:eastAsia="Arial" w:hAnsi="Arial" w:cs="Arial"/>
        </w:rPr>
        <w:t xml:space="preserve"> </w:t>
      </w:r>
      <w:proofErr w:type="gramEnd"/>
      <w:r w:rsidR="005B1D4C" w:rsidRPr="001A73E5">
        <w:rPr>
          <w:rFonts w:ascii="Arial" w:eastAsia="Arial" w:hAnsi="Arial" w:cs="Arial"/>
        </w:rPr>
        <w:t xml:space="preserve">– </w:t>
      </w:r>
      <w:proofErr w:type="spellStart"/>
      <w:r w:rsidRPr="001A73E5">
        <w:rPr>
          <w:rFonts w:ascii="Arial" w:hAnsi="Arial" w:cs="Arial"/>
        </w:rPr>
        <w:t>Easycomp</w:t>
      </w:r>
      <w:proofErr w:type="spellEnd"/>
    </w:p>
    <w:p w:rsidR="005B1D4C" w:rsidRDefault="004B2A9E" w:rsidP="004B2A9E">
      <w:pPr>
        <w:pStyle w:val="PargrafodaLista"/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Pacote Office                                                                                                                 </w:t>
      </w:r>
    </w:p>
    <w:p w:rsidR="00D8545D" w:rsidRDefault="005B1D4C">
      <w:pPr>
        <w:pStyle w:val="PargrafodaLista"/>
        <w:autoSpaceDE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Período:</w:t>
      </w:r>
      <w:r>
        <w:rPr>
          <w:rFonts w:ascii="Arial" w:eastAsia="Arial" w:hAnsi="Arial" w:cs="Arial"/>
        </w:rPr>
        <w:t xml:space="preserve"> </w:t>
      </w:r>
      <w:r w:rsidR="00D94761">
        <w:rPr>
          <w:rFonts w:ascii="Arial" w:eastAsia="Arial" w:hAnsi="Arial" w:cs="Arial"/>
        </w:rPr>
        <w:t>88</w:t>
      </w:r>
      <w:r w:rsidR="004B2A9E">
        <w:rPr>
          <w:rFonts w:ascii="Arial" w:eastAsia="Arial" w:hAnsi="Arial" w:cs="Arial"/>
        </w:rPr>
        <w:t xml:space="preserve"> horas</w:t>
      </w:r>
      <w:r>
        <w:rPr>
          <w:rFonts w:ascii="Arial" w:hAnsi="Arial" w:cs="Arial"/>
        </w:rPr>
        <w:t>;</w:t>
      </w:r>
    </w:p>
    <w:p w:rsidR="005B1D4C" w:rsidRDefault="005B1D4C">
      <w:pPr>
        <w:pStyle w:val="PargrafodaLista"/>
        <w:autoSpaceDE w:val="0"/>
        <w:spacing w:after="0"/>
      </w:pPr>
    </w:p>
    <w:p w:rsidR="005B1D4C" w:rsidRPr="004B2A9E" w:rsidRDefault="006D776B" w:rsidP="001A73E5">
      <w:pPr>
        <w:pStyle w:val="PargrafodaLista"/>
        <w:numPr>
          <w:ilvl w:val="0"/>
          <w:numId w:val="9"/>
        </w:numPr>
        <w:autoSpaceDE w:val="0"/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Curso de </w:t>
      </w:r>
      <w:r w:rsidR="004B2A9E">
        <w:rPr>
          <w:rFonts w:ascii="Arial" w:eastAsia="Arial" w:hAnsi="Arial" w:cs="Arial"/>
        </w:rPr>
        <w:t>Auxiliar administrativo e financeiro</w:t>
      </w:r>
      <w:r w:rsidR="005B1D4C">
        <w:rPr>
          <w:rFonts w:ascii="Arial" w:eastAsia="Arial" w:hAnsi="Arial" w:cs="Arial"/>
        </w:rPr>
        <w:t xml:space="preserve"> – </w:t>
      </w:r>
      <w:r w:rsidR="004B2A9E">
        <w:rPr>
          <w:rFonts w:ascii="Arial" w:eastAsia="Arial" w:hAnsi="Arial" w:cs="Arial"/>
        </w:rPr>
        <w:t>Digital Treinamentos</w:t>
      </w:r>
    </w:p>
    <w:p w:rsidR="006D776B" w:rsidRDefault="004B2A9E" w:rsidP="009D6298">
      <w:pPr>
        <w:pStyle w:val="PargrafodaLista"/>
        <w:autoSpaceDE w:val="0"/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Auxiliar de escritório, </w:t>
      </w:r>
      <w:proofErr w:type="spellStart"/>
      <w:proofErr w:type="gramStart"/>
      <w:r>
        <w:rPr>
          <w:rFonts w:ascii="Arial" w:eastAsia="Arial" w:hAnsi="Arial" w:cs="Arial"/>
        </w:rPr>
        <w:t>Dept</w:t>
      </w:r>
      <w:proofErr w:type="spellEnd"/>
      <w:r>
        <w:rPr>
          <w:rFonts w:ascii="Arial" w:eastAsia="Arial" w:hAnsi="Arial" w:cs="Arial"/>
        </w:rPr>
        <w:t>.</w:t>
      </w:r>
      <w:proofErr w:type="gramEnd"/>
      <w:r>
        <w:rPr>
          <w:rFonts w:ascii="Arial" w:eastAsia="Arial" w:hAnsi="Arial" w:cs="Arial"/>
        </w:rPr>
        <w:t xml:space="preserve">pessoal e relações de consumo, Auxiliar administrativo,Atendimento ao cliente, Auxiliar de contabilidade, </w:t>
      </w:r>
      <w:proofErr w:type="spellStart"/>
      <w:r>
        <w:rPr>
          <w:rFonts w:ascii="Arial" w:eastAsia="Arial" w:hAnsi="Arial" w:cs="Arial"/>
        </w:rPr>
        <w:t>Dept</w:t>
      </w:r>
      <w:proofErr w:type="spellEnd"/>
      <w:r>
        <w:rPr>
          <w:rFonts w:ascii="Arial" w:eastAsia="Arial" w:hAnsi="Arial" w:cs="Arial"/>
        </w:rPr>
        <w:t>.tributário,Noções de marketing, Motivação e técnicas de vendas</w:t>
      </w:r>
      <w:r w:rsidR="001A73E5">
        <w:rPr>
          <w:rFonts w:ascii="Arial" w:hAnsi="Arial" w:cs="Arial"/>
        </w:rPr>
        <w:t xml:space="preserve">   </w:t>
      </w:r>
      <w:r w:rsidR="005B1D4C">
        <w:rPr>
          <w:rFonts w:ascii="Arial" w:hAnsi="Arial" w:cs="Arial"/>
        </w:rPr>
        <w:t>Período:</w:t>
      </w:r>
      <w:r w:rsidR="005B1D4C"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48</w:t>
      </w:r>
      <w:r w:rsidR="009B0947">
        <w:rPr>
          <w:rFonts w:ascii="Arial" w:hAnsi="Arial" w:cs="Arial"/>
        </w:rPr>
        <w:t xml:space="preserve"> horas</w:t>
      </w:r>
      <w:r w:rsidR="006D776B">
        <w:rPr>
          <w:rFonts w:ascii="Arial" w:hAnsi="Arial" w:cs="Arial"/>
        </w:rPr>
        <w:t>;</w:t>
      </w:r>
    </w:p>
    <w:p w:rsidR="006D776B" w:rsidRDefault="006D776B">
      <w:pPr>
        <w:pStyle w:val="PargrafodaLista"/>
        <w:autoSpaceDE w:val="0"/>
        <w:spacing w:after="0"/>
        <w:ind w:left="0"/>
        <w:rPr>
          <w:rFonts w:ascii="Arial" w:hAnsi="Arial" w:cs="Arial"/>
        </w:rPr>
      </w:pPr>
    </w:p>
    <w:p w:rsidR="006D776B" w:rsidRDefault="006D776B" w:rsidP="001A73E5">
      <w:pPr>
        <w:pStyle w:val="PargrafodaLista"/>
        <w:numPr>
          <w:ilvl w:val="0"/>
          <w:numId w:val="9"/>
        </w:numPr>
        <w:autoSpaceDE w:val="0"/>
        <w:spacing w:after="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Curso Negócios e </w:t>
      </w:r>
      <w:proofErr w:type="gramStart"/>
      <w:r>
        <w:rPr>
          <w:rFonts w:ascii="Arial" w:hAnsi="Arial" w:cs="Arial"/>
        </w:rPr>
        <w:t xml:space="preserve">Tecnologia </w:t>
      </w:r>
      <w:r>
        <w:rPr>
          <w:rFonts w:ascii="Arial" w:eastAsia="Arial" w:hAnsi="Arial" w:cs="Arial"/>
        </w:rPr>
        <w:t>– Positivo</w:t>
      </w:r>
      <w:proofErr w:type="gramEnd"/>
      <w:r>
        <w:rPr>
          <w:rFonts w:ascii="Arial" w:eastAsia="Arial" w:hAnsi="Arial" w:cs="Arial"/>
        </w:rPr>
        <w:t xml:space="preserve"> Informática</w:t>
      </w:r>
    </w:p>
    <w:p w:rsidR="006D776B" w:rsidRDefault="001A73E5">
      <w:pPr>
        <w:pStyle w:val="PargrafodaLista"/>
        <w:autoSpaceDE w:val="0"/>
        <w:spacing w:after="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 w:rsidR="006D776B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        </w:t>
      </w:r>
      <w:r w:rsidR="006D776B">
        <w:rPr>
          <w:rFonts w:ascii="Arial" w:eastAsia="Arial" w:hAnsi="Arial" w:cs="Arial"/>
        </w:rPr>
        <w:t>Período: 1 hora;</w:t>
      </w:r>
    </w:p>
    <w:p w:rsidR="006D776B" w:rsidRDefault="006D776B">
      <w:pPr>
        <w:pStyle w:val="PargrafodaLista"/>
        <w:autoSpaceDE w:val="0"/>
        <w:spacing w:after="0"/>
        <w:ind w:left="0"/>
        <w:rPr>
          <w:rFonts w:ascii="Arial" w:eastAsia="Arial" w:hAnsi="Arial" w:cs="Arial"/>
        </w:rPr>
      </w:pPr>
    </w:p>
    <w:p w:rsidR="006D776B" w:rsidRDefault="006D776B">
      <w:pPr>
        <w:pStyle w:val="PargrafodaLista"/>
        <w:autoSpaceDE w:val="0"/>
        <w:spacing w:after="0"/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Curso de Profissional Completo – </w:t>
      </w:r>
      <w:proofErr w:type="spellStart"/>
      <w:r>
        <w:rPr>
          <w:rFonts w:ascii="Arial" w:eastAsia="Arial" w:hAnsi="Arial" w:cs="Arial"/>
        </w:rPr>
        <w:t>Microlins</w:t>
      </w:r>
      <w:proofErr w:type="spellEnd"/>
    </w:p>
    <w:p w:rsidR="006D776B" w:rsidRDefault="006D776B" w:rsidP="001A73E5">
      <w:pPr>
        <w:pStyle w:val="PargrafodaLista"/>
        <w:numPr>
          <w:ilvl w:val="0"/>
          <w:numId w:val="8"/>
        </w:numPr>
        <w:autoSpaceDE w:val="0"/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Rotinas administrativas, Assistente de recursos humanos, Operador de                   </w:t>
      </w:r>
      <w:r w:rsidR="001A73E5"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</w:rPr>
        <w:t>telemarketing, Operador de caixa, Assistente contábil, Agente de vendas, Crédito e cobrança, Hotelaria e turismo, Desenvolvi</w:t>
      </w:r>
      <w:r w:rsidR="001A73E5">
        <w:rPr>
          <w:rFonts w:ascii="Arial" w:eastAsia="Arial" w:hAnsi="Arial" w:cs="Arial"/>
        </w:rPr>
        <w:t>mento prof</w:t>
      </w:r>
      <w:r w:rsidR="00833C99">
        <w:rPr>
          <w:rFonts w:ascii="Arial" w:eastAsia="Arial" w:hAnsi="Arial" w:cs="Arial"/>
        </w:rPr>
        <w:t>issional, Dinamismo e</w:t>
      </w:r>
      <w:r w:rsidR="001A73E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compromisso com o sucesso, Líder do futuro. </w:t>
      </w:r>
    </w:p>
    <w:p w:rsidR="006D776B" w:rsidRDefault="00833C99" w:rsidP="001A73E5">
      <w:pPr>
        <w:pStyle w:val="PargrafodaLista"/>
        <w:autoSpaceDE w:val="0"/>
        <w:spacing w:after="0"/>
        <w:ind w:left="0" w:firstLine="708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</w:t>
      </w:r>
      <w:r w:rsidR="00BC2FA1">
        <w:rPr>
          <w:rFonts w:ascii="Arial" w:eastAsia="Arial" w:hAnsi="Arial" w:cs="Arial"/>
        </w:rPr>
        <w:t xml:space="preserve"> Período: Março de 2</w:t>
      </w:r>
      <w:r w:rsidR="006D776B">
        <w:rPr>
          <w:rFonts w:ascii="Arial" w:eastAsia="Arial" w:hAnsi="Arial" w:cs="Arial"/>
        </w:rPr>
        <w:t xml:space="preserve">012 </w:t>
      </w:r>
      <w:proofErr w:type="gramStart"/>
      <w:r w:rsidR="00BC2FA1">
        <w:rPr>
          <w:rFonts w:ascii="Arial" w:eastAsia="Arial" w:hAnsi="Arial" w:cs="Arial"/>
        </w:rPr>
        <w:t>à</w:t>
      </w:r>
      <w:proofErr w:type="gramEnd"/>
      <w:r w:rsidR="00BC2FA1">
        <w:rPr>
          <w:rFonts w:ascii="Arial" w:eastAsia="Arial" w:hAnsi="Arial" w:cs="Arial"/>
        </w:rPr>
        <w:t xml:space="preserve"> setembro de 20</w:t>
      </w:r>
      <w:r w:rsidR="001A73E5">
        <w:rPr>
          <w:rFonts w:ascii="Arial" w:eastAsia="Arial" w:hAnsi="Arial" w:cs="Arial"/>
        </w:rPr>
        <w:t>13.</w:t>
      </w:r>
      <w:r w:rsidR="006D776B">
        <w:rPr>
          <w:rFonts w:ascii="Arial" w:eastAsia="Arial" w:hAnsi="Arial" w:cs="Arial"/>
        </w:rPr>
        <w:t xml:space="preserve">   </w:t>
      </w:r>
    </w:p>
    <w:p w:rsidR="005B1D4C" w:rsidRDefault="005B1D4C" w:rsidP="004B2A9E">
      <w:pPr>
        <w:autoSpaceDE w:val="0"/>
        <w:spacing w:after="0"/>
      </w:pPr>
    </w:p>
    <w:p w:rsidR="005B1D4C" w:rsidRDefault="005B1D4C">
      <w:pPr>
        <w:pStyle w:val="PargrafodaLista"/>
        <w:autoSpaceDE w:val="0"/>
        <w:spacing w:after="0"/>
        <w:rPr>
          <w:rFonts w:ascii="Arial" w:hAnsi="Arial" w:cs="Arial"/>
        </w:rPr>
      </w:pPr>
    </w:p>
    <w:tbl>
      <w:tblPr>
        <w:tblW w:w="0" w:type="auto"/>
        <w:tblInd w:w="-35" w:type="dxa"/>
        <w:tblLayout w:type="fixed"/>
        <w:tblCellMar>
          <w:top w:w="28" w:type="dxa"/>
          <w:bottom w:w="28" w:type="dxa"/>
        </w:tblCellMar>
        <w:tblLook w:val="0000"/>
      </w:tblPr>
      <w:tblGrid>
        <w:gridCol w:w="8714"/>
      </w:tblGrid>
      <w:tr w:rsidR="005B1D4C">
        <w:tc>
          <w:tcPr>
            <w:tcW w:w="8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B1D4C" w:rsidRDefault="005B1D4C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Experiência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Profissional</w:t>
            </w:r>
          </w:p>
        </w:tc>
      </w:tr>
    </w:tbl>
    <w:p w:rsidR="005B1D4C" w:rsidRDefault="005B1D4C">
      <w:pPr>
        <w:pStyle w:val="PargrafodaLista"/>
        <w:autoSpaceDE w:val="0"/>
        <w:spacing w:after="0"/>
      </w:pPr>
    </w:p>
    <w:p w:rsidR="005B1D4C" w:rsidRDefault="001A73E5">
      <w:pPr>
        <w:pStyle w:val="PargrafodaLista"/>
        <w:numPr>
          <w:ilvl w:val="0"/>
          <w:numId w:val="5"/>
        </w:numPr>
        <w:autoSpaceDE w:val="0"/>
        <w:spacing w:after="0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Loja </w:t>
      </w:r>
      <w:proofErr w:type="spellStart"/>
      <w:r>
        <w:rPr>
          <w:rFonts w:ascii="Arial" w:eastAsia="Arial" w:hAnsi="Arial" w:cs="Arial"/>
        </w:rPr>
        <w:t>Bruno’s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Esport</w:t>
      </w:r>
      <w:proofErr w:type="spellEnd"/>
    </w:p>
    <w:p w:rsidR="005B1D4C" w:rsidRDefault="009B0947">
      <w:pPr>
        <w:pStyle w:val="PargrafodaLista"/>
        <w:autoSpaceDE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="005B1D4C">
        <w:rPr>
          <w:rFonts w:ascii="Arial" w:hAnsi="Arial" w:cs="Arial"/>
        </w:rPr>
        <w:t>:</w:t>
      </w:r>
      <w:r w:rsidR="005B1D4C">
        <w:rPr>
          <w:rFonts w:ascii="Arial" w:eastAsia="Arial" w:hAnsi="Arial" w:cs="Arial"/>
        </w:rPr>
        <w:t xml:space="preserve"> </w:t>
      </w:r>
      <w:r w:rsidR="001A73E5">
        <w:rPr>
          <w:rFonts w:ascii="Arial" w:eastAsia="Arial" w:hAnsi="Arial" w:cs="Arial"/>
        </w:rPr>
        <w:t>Vendedora</w:t>
      </w:r>
      <w:r w:rsidR="00BC2FA1">
        <w:rPr>
          <w:rFonts w:ascii="Arial" w:eastAsia="Arial" w:hAnsi="Arial" w:cs="Arial"/>
        </w:rPr>
        <w:t xml:space="preserve"> / Caixa</w:t>
      </w:r>
    </w:p>
    <w:p w:rsidR="00D8545D" w:rsidRDefault="005B1D4C">
      <w:pPr>
        <w:pStyle w:val="PargrafodaLista"/>
        <w:autoSpaceDE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Período:</w:t>
      </w:r>
      <w:r>
        <w:rPr>
          <w:rFonts w:ascii="Arial" w:eastAsia="Arial" w:hAnsi="Arial" w:cs="Arial"/>
        </w:rPr>
        <w:t xml:space="preserve"> </w:t>
      </w:r>
      <w:proofErr w:type="gramStart"/>
      <w:r w:rsidR="001A73E5">
        <w:rPr>
          <w:rFonts w:ascii="Arial" w:eastAsia="Arial" w:hAnsi="Arial" w:cs="Arial"/>
        </w:rPr>
        <w:t>1</w:t>
      </w:r>
      <w:proofErr w:type="gramEnd"/>
      <w:r w:rsidR="001A73E5">
        <w:rPr>
          <w:rFonts w:ascii="Arial" w:eastAsia="Arial" w:hAnsi="Arial" w:cs="Arial"/>
        </w:rPr>
        <w:t xml:space="preserve"> ano e 4 meses</w:t>
      </w:r>
    </w:p>
    <w:p w:rsidR="005B1D4C" w:rsidRDefault="005B1D4C">
      <w:pPr>
        <w:pStyle w:val="PargrafodaLista"/>
        <w:autoSpaceDE w:val="0"/>
        <w:spacing w:after="0"/>
        <w:ind w:left="0"/>
      </w:pPr>
    </w:p>
    <w:p w:rsidR="005B1D4C" w:rsidRDefault="001A73E5">
      <w:pPr>
        <w:pStyle w:val="PargrafodaLista"/>
        <w:numPr>
          <w:ilvl w:val="0"/>
          <w:numId w:val="5"/>
        </w:numPr>
        <w:autoSpaceDE w:val="0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Auto Escola </w:t>
      </w:r>
      <w:proofErr w:type="spellStart"/>
      <w:r>
        <w:rPr>
          <w:rFonts w:ascii="Arial" w:hAnsi="Arial" w:cs="Arial"/>
        </w:rPr>
        <w:t>Caliman</w:t>
      </w:r>
      <w:proofErr w:type="spellEnd"/>
    </w:p>
    <w:p w:rsidR="005B1D4C" w:rsidRDefault="005B1D4C">
      <w:pPr>
        <w:pStyle w:val="PargrafodaLista"/>
        <w:autoSpaceDE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>
        <w:rPr>
          <w:rFonts w:ascii="Arial" w:eastAsia="Arial" w:hAnsi="Arial" w:cs="Arial"/>
        </w:rPr>
        <w:t xml:space="preserve"> </w:t>
      </w:r>
      <w:r w:rsidR="001A73E5">
        <w:rPr>
          <w:rFonts w:ascii="Arial" w:eastAsia="Arial" w:hAnsi="Arial" w:cs="Arial"/>
        </w:rPr>
        <w:t>Auxiliar Administrativo</w:t>
      </w:r>
    </w:p>
    <w:p w:rsidR="00D8545D" w:rsidRDefault="001A73E5">
      <w:pPr>
        <w:pStyle w:val="PargrafodaLista"/>
        <w:autoSpaceDE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Período: </w:t>
      </w: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 xml:space="preserve"> ano</w:t>
      </w:r>
      <w:r w:rsidR="00BC2FA1">
        <w:rPr>
          <w:rFonts w:ascii="Arial" w:hAnsi="Arial" w:cs="Arial"/>
        </w:rPr>
        <w:t xml:space="preserve"> e 2 meses</w:t>
      </w:r>
    </w:p>
    <w:p w:rsidR="009B0947" w:rsidRDefault="009B0947">
      <w:pPr>
        <w:pStyle w:val="PargrafodaLista"/>
        <w:autoSpaceDE w:val="0"/>
        <w:spacing w:after="0"/>
        <w:ind w:left="0"/>
        <w:rPr>
          <w:rFonts w:ascii="Arial" w:hAnsi="Arial" w:cs="Arial"/>
        </w:rPr>
      </w:pPr>
    </w:p>
    <w:p w:rsidR="009B0947" w:rsidRDefault="009B0947" w:rsidP="009B0947">
      <w:pPr>
        <w:pStyle w:val="PargrafodaLista"/>
        <w:numPr>
          <w:ilvl w:val="0"/>
          <w:numId w:val="7"/>
        </w:numPr>
        <w:autoSpaceDE w:val="0"/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Dadalto</w:t>
      </w:r>
      <w:proofErr w:type="spellEnd"/>
      <w:r>
        <w:rPr>
          <w:rFonts w:ascii="Arial" w:hAnsi="Arial" w:cs="Arial"/>
        </w:rPr>
        <w:t xml:space="preserve"> S/A</w:t>
      </w:r>
    </w:p>
    <w:p w:rsidR="009B0947" w:rsidRDefault="009B0947" w:rsidP="009B0947">
      <w:pPr>
        <w:pStyle w:val="PargrafodaLista"/>
        <w:autoSpaceDE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Cargo: </w:t>
      </w:r>
      <w:r w:rsidR="001A73E5">
        <w:rPr>
          <w:rFonts w:ascii="Arial" w:hAnsi="Arial" w:cs="Arial"/>
        </w:rPr>
        <w:t>Vendedor</w:t>
      </w:r>
    </w:p>
    <w:p w:rsidR="00A87200" w:rsidRDefault="001A73E5" w:rsidP="009B0947">
      <w:pPr>
        <w:pStyle w:val="PargrafodaLista"/>
        <w:autoSpaceDE w:val="0"/>
        <w:spacing w:after="0"/>
        <w:ind w:left="0"/>
        <w:rPr>
          <w:rFonts w:ascii="Arial" w:hAnsi="Arial" w:cs="Arial"/>
        </w:rPr>
      </w:pPr>
      <w:r>
        <w:rPr>
          <w:rFonts w:ascii="Arial" w:hAnsi="Arial" w:cs="Arial"/>
        </w:rPr>
        <w:t>Desde: 08/05/2012</w:t>
      </w:r>
      <w:r w:rsidR="009B0947">
        <w:rPr>
          <w:rFonts w:ascii="Arial" w:hAnsi="Arial" w:cs="Arial"/>
        </w:rPr>
        <w:t xml:space="preserve"> até a presente data</w:t>
      </w:r>
    </w:p>
    <w:p w:rsidR="005B1D4C" w:rsidRDefault="005B1D4C">
      <w:pPr>
        <w:pStyle w:val="PargrafodaLista"/>
        <w:autoSpaceDE w:val="0"/>
        <w:spacing w:after="0"/>
        <w:jc w:val="center"/>
        <w:rPr>
          <w:rFonts w:ascii="Arial" w:hAnsi="Arial" w:cs="Arial"/>
        </w:rPr>
      </w:pPr>
    </w:p>
    <w:p w:rsidR="005B1D4C" w:rsidRDefault="005B1D4C">
      <w:pPr>
        <w:pStyle w:val="PargrafodaLista"/>
        <w:autoSpaceDE w:val="0"/>
        <w:spacing w:after="0"/>
        <w:jc w:val="center"/>
        <w:rPr>
          <w:rFonts w:ascii="Arial" w:hAnsi="Arial" w:cs="Arial"/>
        </w:rPr>
      </w:pPr>
    </w:p>
    <w:p w:rsidR="005B1D4C" w:rsidRPr="00A87200" w:rsidRDefault="00D94761" w:rsidP="00A87200">
      <w:pPr>
        <w:pStyle w:val="PargrafodaList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Castelo</w:t>
      </w:r>
      <w:r w:rsidR="00A87200" w:rsidRPr="00A8720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12 de Maio</w:t>
      </w:r>
      <w:r w:rsidR="001A73E5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1A73E5">
        <w:rPr>
          <w:rFonts w:ascii="Arial" w:hAnsi="Arial" w:cs="Arial"/>
          <w:sz w:val="24"/>
          <w:szCs w:val="24"/>
        </w:rPr>
        <w:t>2014</w:t>
      </w:r>
      <w:proofErr w:type="gramEnd"/>
    </w:p>
    <w:sectPr w:rsidR="005B1D4C" w:rsidRPr="00A87200" w:rsidSect="009D6298">
      <w:pgSz w:w="11906" w:h="16838"/>
      <w:pgMar w:top="426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Symbol"/>
      </w:r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Symbol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4">
    <w:nsid w:val="00000005"/>
    <w:multiLevelType w:val="multilevel"/>
    <w:tmpl w:val="A16064FC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A0B5A0F"/>
    <w:multiLevelType w:val="hybridMultilevel"/>
    <w:tmpl w:val="6EB6B8C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3B6473E"/>
    <w:multiLevelType w:val="hybridMultilevel"/>
    <w:tmpl w:val="7FCA0B22"/>
    <w:lvl w:ilvl="0" w:tplc="04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487F7618"/>
    <w:multiLevelType w:val="hybridMultilevel"/>
    <w:tmpl w:val="9DCC203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350E6"/>
    <w:rsid w:val="000350E6"/>
    <w:rsid w:val="00181362"/>
    <w:rsid w:val="0019044F"/>
    <w:rsid w:val="001A73E5"/>
    <w:rsid w:val="001B17D1"/>
    <w:rsid w:val="00447E50"/>
    <w:rsid w:val="00450DBD"/>
    <w:rsid w:val="004B2A9E"/>
    <w:rsid w:val="005003DD"/>
    <w:rsid w:val="00542565"/>
    <w:rsid w:val="005B1D4C"/>
    <w:rsid w:val="006D776B"/>
    <w:rsid w:val="007338CF"/>
    <w:rsid w:val="00824677"/>
    <w:rsid w:val="00833C99"/>
    <w:rsid w:val="009A4CD0"/>
    <w:rsid w:val="009B0947"/>
    <w:rsid w:val="009D6298"/>
    <w:rsid w:val="00A37CC0"/>
    <w:rsid w:val="00A87200"/>
    <w:rsid w:val="00B809B7"/>
    <w:rsid w:val="00BC2FA1"/>
    <w:rsid w:val="00D8545D"/>
    <w:rsid w:val="00D94761"/>
    <w:rsid w:val="00F26AD8"/>
    <w:rsid w:val="00F5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26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EE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F56BEE"/>
    <w:rPr>
      <w:rFonts w:ascii="Symbol" w:hAnsi="Symbol" w:cs="Symbol"/>
    </w:rPr>
  </w:style>
  <w:style w:type="character" w:customStyle="1" w:styleId="WW8Num2z0">
    <w:name w:val="WW8Num2z0"/>
    <w:rsid w:val="00F56BEE"/>
    <w:rPr>
      <w:rFonts w:ascii="Symbol" w:hAnsi="Symbol" w:cs="Symbol"/>
    </w:rPr>
  </w:style>
  <w:style w:type="character" w:customStyle="1" w:styleId="WW8Num3z0">
    <w:name w:val="WW8Num3z0"/>
    <w:rsid w:val="00F56BEE"/>
    <w:rPr>
      <w:rFonts w:ascii="Symbol" w:hAnsi="Symbol" w:cs="Symbol"/>
    </w:rPr>
  </w:style>
  <w:style w:type="character" w:customStyle="1" w:styleId="WW8Num4z0">
    <w:name w:val="WW8Num4z0"/>
    <w:rsid w:val="00F56BEE"/>
    <w:rPr>
      <w:rFonts w:ascii="Symbol" w:hAnsi="Symbol" w:cs="Symbol"/>
    </w:rPr>
  </w:style>
  <w:style w:type="character" w:customStyle="1" w:styleId="WW8Num5z0">
    <w:name w:val="WW8Num5z0"/>
    <w:rsid w:val="00F56BEE"/>
    <w:rPr>
      <w:rFonts w:ascii="Wingdings 2" w:hAnsi="Wingdings 2" w:cs="OpenSymbol"/>
    </w:rPr>
  </w:style>
  <w:style w:type="character" w:customStyle="1" w:styleId="WW8Num6z0">
    <w:name w:val="WW8Num6z0"/>
    <w:rsid w:val="00F56BEE"/>
    <w:rPr>
      <w:rFonts w:ascii="Wingdings 2" w:hAnsi="Wingdings 2" w:cs="OpenSymbol"/>
    </w:rPr>
  </w:style>
  <w:style w:type="character" w:customStyle="1" w:styleId="Absatz-Standardschriftart">
    <w:name w:val="Absatz-Standardschriftart"/>
    <w:rsid w:val="00F56BEE"/>
  </w:style>
  <w:style w:type="character" w:customStyle="1" w:styleId="WW-Absatz-Standardschriftart">
    <w:name w:val="WW-Absatz-Standardschriftart"/>
    <w:rsid w:val="00F56BEE"/>
  </w:style>
  <w:style w:type="character" w:customStyle="1" w:styleId="WW-Absatz-Standardschriftart1">
    <w:name w:val="WW-Absatz-Standardschriftart1"/>
    <w:rsid w:val="00F56BEE"/>
  </w:style>
  <w:style w:type="character" w:customStyle="1" w:styleId="WW-Absatz-Standardschriftart11">
    <w:name w:val="WW-Absatz-Standardschriftart11"/>
    <w:rsid w:val="00F56BEE"/>
  </w:style>
  <w:style w:type="character" w:customStyle="1" w:styleId="WW-Absatz-Standardschriftart111">
    <w:name w:val="WW-Absatz-Standardschriftart111"/>
    <w:rsid w:val="00F56BEE"/>
  </w:style>
  <w:style w:type="character" w:customStyle="1" w:styleId="WW-Absatz-Standardschriftart1111">
    <w:name w:val="WW-Absatz-Standardschriftart1111"/>
    <w:rsid w:val="00F56BEE"/>
  </w:style>
  <w:style w:type="character" w:customStyle="1" w:styleId="WW8Num1z1">
    <w:name w:val="WW8Num1z1"/>
    <w:rsid w:val="00F56BEE"/>
    <w:rPr>
      <w:rFonts w:ascii="Courier New" w:hAnsi="Courier New" w:cs="Courier New"/>
    </w:rPr>
  </w:style>
  <w:style w:type="character" w:customStyle="1" w:styleId="WW8Num1z2">
    <w:name w:val="WW8Num1z2"/>
    <w:rsid w:val="00F56BEE"/>
    <w:rPr>
      <w:rFonts w:ascii="Wingdings" w:hAnsi="Wingdings" w:cs="Wingdings"/>
    </w:rPr>
  </w:style>
  <w:style w:type="character" w:customStyle="1" w:styleId="WW8Num2z1">
    <w:name w:val="WW8Num2z1"/>
    <w:rsid w:val="00F56BEE"/>
    <w:rPr>
      <w:rFonts w:ascii="Courier New" w:hAnsi="Courier New" w:cs="Courier New"/>
    </w:rPr>
  </w:style>
  <w:style w:type="character" w:customStyle="1" w:styleId="WW8Num2z2">
    <w:name w:val="WW8Num2z2"/>
    <w:rsid w:val="00F56BEE"/>
    <w:rPr>
      <w:rFonts w:ascii="Wingdings" w:hAnsi="Wingdings" w:cs="Wingdings"/>
    </w:rPr>
  </w:style>
  <w:style w:type="character" w:customStyle="1" w:styleId="WW8Num3z1">
    <w:name w:val="WW8Num3z1"/>
    <w:rsid w:val="00F56BEE"/>
    <w:rPr>
      <w:rFonts w:ascii="Courier New" w:hAnsi="Courier New" w:cs="Courier New"/>
    </w:rPr>
  </w:style>
  <w:style w:type="character" w:customStyle="1" w:styleId="WW8Num3z2">
    <w:name w:val="WW8Num3z2"/>
    <w:rsid w:val="00F56BEE"/>
    <w:rPr>
      <w:rFonts w:ascii="Wingdings" w:hAnsi="Wingdings" w:cs="Wingdings"/>
    </w:rPr>
  </w:style>
  <w:style w:type="character" w:customStyle="1" w:styleId="WW8Num4z1">
    <w:name w:val="WW8Num4z1"/>
    <w:rsid w:val="00F56BEE"/>
    <w:rPr>
      <w:rFonts w:ascii="Courier New" w:hAnsi="Courier New" w:cs="Courier New"/>
    </w:rPr>
  </w:style>
  <w:style w:type="character" w:customStyle="1" w:styleId="WW8Num4z2">
    <w:name w:val="WW8Num4z2"/>
    <w:rsid w:val="00F56BEE"/>
    <w:rPr>
      <w:rFonts w:ascii="Wingdings" w:hAnsi="Wingdings" w:cs="Wingdings"/>
    </w:rPr>
  </w:style>
  <w:style w:type="character" w:customStyle="1" w:styleId="Fontepargpadro1">
    <w:name w:val="Fonte parág. padrão1"/>
    <w:rsid w:val="00F56BEE"/>
  </w:style>
  <w:style w:type="character" w:styleId="Hyperlink">
    <w:name w:val="Hyperlink"/>
    <w:basedOn w:val="Fontepargpadro1"/>
    <w:rsid w:val="00F56BEE"/>
    <w:rPr>
      <w:color w:val="0000FF"/>
      <w:u w:val="single"/>
    </w:rPr>
  </w:style>
  <w:style w:type="character" w:customStyle="1" w:styleId="Marcas">
    <w:name w:val="Marcas"/>
    <w:rsid w:val="00F56BEE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Corpodetexto"/>
    <w:rsid w:val="00F56BE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F56BEE"/>
    <w:pPr>
      <w:spacing w:after="120"/>
    </w:pPr>
  </w:style>
  <w:style w:type="paragraph" w:styleId="Lista">
    <w:name w:val="List"/>
    <w:basedOn w:val="Corpodetexto"/>
    <w:rsid w:val="00F56BEE"/>
    <w:rPr>
      <w:rFonts w:cs="Mangal"/>
    </w:rPr>
  </w:style>
  <w:style w:type="paragraph" w:styleId="Legenda">
    <w:name w:val="caption"/>
    <w:basedOn w:val="Normal"/>
    <w:qFormat/>
    <w:rsid w:val="00F56BE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F56BEE"/>
    <w:pPr>
      <w:suppressLineNumbers/>
    </w:pPr>
    <w:rPr>
      <w:rFonts w:cs="Mangal"/>
    </w:rPr>
  </w:style>
  <w:style w:type="paragraph" w:styleId="PargrafodaLista">
    <w:name w:val="List Paragraph"/>
    <w:basedOn w:val="Normal"/>
    <w:qFormat/>
    <w:rsid w:val="00F56BEE"/>
    <w:pPr>
      <w:ind w:left="720"/>
    </w:pPr>
  </w:style>
  <w:style w:type="paragraph" w:customStyle="1" w:styleId="Contedodatabela">
    <w:name w:val="Conteúdo da tabela"/>
    <w:basedOn w:val="Normal"/>
    <w:rsid w:val="00F56BEE"/>
    <w:pPr>
      <w:suppressLineNumbers/>
    </w:pPr>
  </w:style>
  <w:style w:type="paragraph" w:customStyle="1" w:styleId="Ttulodetabela">
    <w:name w:val="Título de tabela"/>
    <w:basedOn w:val="Contedodatabela"/>
    <w:rsid w:val="00F56BE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BFA94-16CF-4D6E-AAA8-2B626859F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AUDAIR JUNIO MANHONI</vt:lpstr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AUDAIR JUNIO MANHONI</dc:title>
  <dc:creator>Allan</dc:creator>
  <cp:lastModifiedBy>Usuario</cp:lastModifiedBy>
  <cp:revision>7</cp:revision>
  <cp:lastPrinted>2014-04-14T10:09:00Z</cp:lastPrinted>
  <dcterms:created xsi:type="dcterms:W3CDTF">2014-02-14T16:05:00Z</dcterms:created>
  <dcterms:modified xsi:type="dcterms:W3CDTF">2014-05-13T02:07:00Z</dcterms:modified>
</cp:coreProperties>
</file>