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5F" w:rsidRPr="008F7FB2" w:rsidRDefault="00A17BAE" w:rsidP="00547FA9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F7FB2">
        <w:rPr>
          <w:rFonts w:ascii="Times New Roman" w:hAnsi="Times New Roman"/>
          <w:b/>
          <w:sz w:val="32"/>
          <w:szCs w:val="32"/>
        </w:rPr>
        <w:t>Kamila da Vitória Gomes</w:t>
      </w:r>
    </w:p>
    <w:p w:rsidR="00517B21" w:rsidRPr="00831E5F" w:rsidRDefault="00A17BAE" w:rsidP="00D21A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Brasileira</w:t>
      </w:r>
      <w:r w:rsidR="00831E5F" w:rsidRPr="00831E5F">
        <w:rPr>
          <w:rFonts w:ascii="Times New Roman" w:hAnsi="Times New Roman"/>
          <w:sz w:val="24"/>
          <w:szCs w:val="24"/>
        </w:rPr>
        <w:t xml:space="preserve">, </w:t>
      </w:r>
      <w:r w:rsidR="00517B21" w:rsidRPr="00831E5F">
        <w:rPr>
          <w:rFonts w:ascii="Times New Roman" w:hAnsi="Times New Roman"/>
          <w:sz w:val="24"/>
          <w:szCs w:val="24"/>
        </w:rPr>
        <w:t>Natural de Vitória</w:t>
      </w:r>
      <w:r w:rsidR="00517B21">
        <w:rPr>
          <w:rFonts w:ascii="Times New Roman" w:hAnsi="Times New Roman"/>
          <w:sz w:val="24"/>
          <w:szCs w:val="24"/>
        </w:rPr>
        <w:t>/</w:t>
      </w:r>
      <w:r w:rsidR="00517B21" w:rsidRPr="00831E5F">
        <w:rPr>
          <w:rFonts w:ascii="Times New Roman" w:hAnsi="Times New Roman"/>
          <w:sz w:val="24"/>
          <w:szCs w:val="24"/>
        </w:rPr>
        <w:t>ES</w:t>
      </w:r>
      <w:r w:rsidR="00517B21">
        <w:rPr>
          <w:rFonts w:ascii="Times New Roman" w:hAnsi="Times New Roman"/>
          <w:sz w:val="24"/>
          <w:szCs w:val="24"/>
        </w:rPr>
        <w:t>.</w:t>
      </w:r>
    </w:p>
    <w:p w:rsidR="00831E5F" w:rsidRPr="00831E5F" w:rsidRDefault="00D863DA" w:rsidP="00D21A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3831A4">
        <w:rPr>
          <w:rFonts w:ascii="Times New Roman" w:hAnsi="Times New Roman"/>
          <w:sz w:val="24"/>
          <w:szCs w:val="24"/>
        </w:rPr>
        <w:t xml:space="preserve"> anos, </w:t>
      </w:r>
      <w:r w:rsidR="00A612C6">
        <w:rPr>
          <w:rFonts w:ascii="Times New Roman" w:hAnsi="Times New Roman"/>
          <w:sz w:val="24"/>
          <w:szCs w:val="24"/>
        </w:rPr>
        <w:t>S</w:t>
      </w:r>
      <w:r w:rsidR="00A17BAE">
        <w:rPr>
          <w:rFonts w:ascii="Times New Roman" w:hAnsi="Times New Roman"/>
          <w:sz w:val="24"/>
          <w:szCs w:val="24"/>
        </w:rPr>
        <w:t>olteira.</w:t>
      </w:r>
    </w:p>
    <w:p w:rsidR="00831E5F" w:rsidRPr="00831E5F" w:rsidRDefault="00C772B2" w:rsidP="00D21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Solimões, N</w:t>
      </w:r>
      <w:r w:rsidR="00A17BAE">
        <w:rPr>
          <w:rFonts w:ascii="Times New Roman" w:hAnsi="Times New Roman"/>
          <w:sz w:val="24"/>
          <w:szCs w:val="24"/>
        </w:rPr>
        <w:t xml:space="preserve">º 19 – </w:t>
      </w:r>
      <w:r>
        <w:rPr>
          <w:rFonts w:ascii="Times New Roman" w:hAnsi="Times New Roman"/>
          <w:sz w:val="24"/>
          <w:szCs w:val="24"/>
        </w:rPr>
        <w:t xml:space="preserve">Serra Dourada 2 - </w:t>
      </w:r>
      <w:r w:rsidR="00831E5F" w:rsidRPr="00831E5F">
        <w:rPr>
          <w:rFonts w:ascii="Times New Roman" w:hAnsi="Times New Roman"/>
          <w:sz w:val="24"/>
          <w:szCs w:val="24"/>
        </w:rPr>
        <w:t>Serra/ ES</w:t>
      </w:r>
    </w:p>
    <w:p w:rsidR="004E661E" w:rsidRPr="00C772B2" w:rsidRDefault="00A17BAE" w:rsidP="00D21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72B2">
        <w:rPr>
          <w:rFonts w:ascii="Times New Roman" w:hAnsi="Times New Roman"/>
          <w:sz w:val="24"/>
          <w:szCs w:val="24"/>
        </w:rPr>
        <w:t>Telefone: (27) 3341-3160</w:t>
      </w:r>
      <w:r w:rsidR="00831E5F" w:rsidRPr="00C772B2">
        <w:rPr>
          <w:rFonts w:ascii="Times New Roman" w:hAnsi="Times New Roman"/>
          <w:sz w:val="24"/>
          <w:szCs w:val="24"/>
        </w:rPr>
        <w:t xml:space="preserve">/ </w:t>
      </w:r>
      <w:r w:rsidR="00C772B2" w:rsidRPr="00C772B2">
        <w:rPr>
          <w:rFonts w:ascii="Times New Roman" w:hAnsi="Times New Roman"/>
          <w:sz w:val="24"/>
          <w:szCs w:val="24"/>
        </w:rPr>
        <w:t>(27) 99873-2683</w:t>
      </w:r>
    </w:p>
    <w:p w:rsidR="00831E5F" w:rsidRPr="00C772B2" w:rsidRDefault="00C772B2" w:rsidP="00D21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72B2">
        <w:rPr>
          <w:rFonts w:ascii="Times New Roman" w:hAnsi="Times New Roman"/>
          <w:sz w:val="24"/>
          <w:szCs w:val="24"/>
        </w:rPr>
        <w:t>CNH: B</w:t>
      </w:r>
    </w:p>
    <w:p w:rsidR="00532D62" w:rsidRPr="00D330E7" w:rsidRDefault="00653A7A" w:rsidP="00D330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72B2">
        <w:rPr>
          <w:rFonts w:ascii="Times New Roman" w:hAnsi="Times New Roman"/>
          <w:sz w:val="24"/>
          <w:szCs w:val="24"/>
        </w:rPr>
        <w:t>E-mail</w:t>
      </w:r>
      <w:r w:rsidR="00D330E7">
        <w:rPr>
          <w:rFonts w:ascii="Times New Roman" w:hAnsi="Times New Roman"/>
          <w:sz w:val="24"/>
          <w:szCs w:val="24"/>
        </w:rPr>
        <w:t>: kvg.kamila@gmail.com</w:t>
      </w:r>
    </w:p>
    <w:p w:rsidR="002A517C" w:rsidRDefault="002A517C" w:rsidP="00532D62">
      <w:pPr>
        <w:rPr>
          <w:rFonts w:ascii="Times New Roman" w:hAnsi="Times New Roman"/>
          <w:b/>
          <w:sz w:val="24"/>
          <w:szCs w:val="24"/>
        </w:rPr>
      </w:pPr>
    </w:p>
    <w:p w:rsidR="00532D62" w:rsidRPr="00532D62" w:rsidRDefault="00532D62" w:rsidP="00532D62">
      <w:pPr>
        <w:rPr>
          <w:rFonts w:ascii="Times New Roman" w:hAnsi="Times New Roman"/>
          <w:b/>
          <w:sz w:val="24"/>
          <w:szCs w:val="24"/>
        </w:rPr>
      </w:pPr>
      <w:r w:rsidRPr="00532D62">
        <w:rPr>
          <w:rFonts w:ascii="Times New Roman" w:hAnsi="Times New Roman"/>
          <w:b/>
          <w:sz w:val="24"/>
          <w:szCs w:val="24"/>
        </w:rPr>
        <w:t>OBJETIVO PROFISSIONAL</w:t>
      </w:r>
    </w:p>
    <w:p w:rsidR="00D21A16" w:rsidRPr="00D21A16" w:rsidRDefault="00532D62" w:rsidP="00D21A16">
      <w:pPr>
        <w:pStyle w:val="PargrafodaLista"/>
        <w:numPr>
          <w:ilvl w:val="0"/>
          <w:numId w:val="18"/>
        </w:numPr>
        <w:spacing w:line="240" w:lineRule="auto"/>
        <w:jc w:val="both"/>
        <w:rPr>
          <w:rStyle w:val="text-comment1"/>
          <w:rFonts w:ascii="Times New Roman" w:hAnsi="Times New Roman"/>
          <w:b/>
          <w:color w:val="000000"/>
          <w:sz w:val="24"/>
          <w:szCs w:val="24"/>
        </w:rPr>
      </w:pPr>
      <w:r w:rsidRPr="00532D62">
        <w:rPr>
          <w:rStyle w:val="text-comment1"/>
          <w:rFonts w:ascii="Times New Roman" w:hAnsi="Times New Roman"/>
          <w:color w:val="auto"/>
          <w:sz w:val="24"/>
          <w:szCs w:val="24"/>
        </w:rPr>
        <w:t>Colaborar em um ambiente de trabalho, onde posso colocar em prática meus conhecimentos em favor da instituição, na qual viso integrar, objetivando sempre o benefício e o crescimento da organização e o crescimento profissional.</w:t>
      </w:r>
    </w:p>
    <w:p w:rsidR="00D21A16" w:rsidRPr="00D21A16" w:rsidRDefault="00D21A16" w:rsidP="00D21A16">
      <w:pPr>
        <w:pStyle w:val="PargrafodaLista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1E5F" w:rsidRPr="00547FA9" w:rsidRDefault="00831E5F" w:rsidP="00547FA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547FA9">
        <w:rPr>
          <w:rFonts w:ascii="Times New Roman" w:hAnsi="Times New Roman"/>
          <w:b/>
          <w:color w:val="000000"/>
          <w:sz w:val="24"/>
          <w:szCs w:val="24"/>
          <w:lang w:val="en-US"/>
        </w:rPr>
        <w:t>FORMAÇÃO</w:t>
      </w:r>
      <w:r w:rsidR="00653A7A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ACADÊMICA</w:t>
      </w:r>
    </w:p>
    <w:p w:rsidR="00F3518D" w:rsidRPr="00F3518D" w:rsidRDefault="00F3518D" w:rsidP="00547FA9">
      <w:pPr>
        <w:pStyle w:val="PargrafodaLista"/>
        <w:numPr>
          <w:ilvl w:val="0"/>
          <w:numId w:val="1"/>
        </w:num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18D">
        <w:rPr>
          <w:rFonts w:ascii="Times New Roman" w:hAnsi="Times New Roman"/>
          <w:sz w:val="24"/>
          <w:szCs w:val="24"/>
        </w:rPr>
        <w:t>Pós</w:t>
      </w:r>
      <w:r>
        <w:rPr>
          <w:rFonts w:ascii="Times New Roman" w:hAnsi="Times New Roman"/>
          <w:sz w:val="24"/>
          <w:szCs w:val="24"/>
        </w:rPr>
        <w:t xml:space="preserve">-Graduação em Gestão Empresarial – </w:t>
      </w:r>
      <w:r w:rsidR="002C2830">
        <w:rPr>
          <w:rFonts w:ascii="Times New Roman" w:hAnsi="Times New Roman"/>
          <w:sz w:val="24"/>
          <w:szCs w:val="24"/>
        </w:rPr>
        <w:t>MULTIVIX.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(Cursando)</w:t>
      </w:r>
    </w:p>
    <w:p w:rsidR="00831E5F" w:rsidRPr="00532D62" w:rsidRDefault="00C772B2" w:rsidP="00547FA9">
      <w:pPr>
        <w:pStyle w:val="PargrafodaLista"/>
        <w:numPr>
          <w:ilvl w:val="0"/>
          <w:numId w:val="1"/>
        </w:num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D62">
        <w:rPr>
          <w:rFonts w:ascii="Times New Roman" w:hAnsi="Times New Roman"/>
          <w:sz w:val="24"/>
          <w:szCs w:val="24"/>
        </w:rPr>
        <w:t>Técnico em Logística - CEDTEC. Conclusão: 12/2013;</w:t>
      </w:r>
    </w:p>
    <w:p w:rsidR="004E661E" w:rsidRPr="00D21A16" w:rsidRDefault="00B04D68" w:rsidP="00532D62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772B2" w:rsidRPr="00532D62">
        <w:rPr>
          <w:rFonts w:ascii="Times New Roman" w:hAnsi="Times New Roman"/>
          <w:sz w:val="24"/>
          <w:szCs w:val="24"/>
        </w:rPr>
        <w:t xml:space="preserve">ecnólogo em Petróleo e Gás – FABAVI. Conclusão: 12/2012. </w:t>
      </w:r>
      <w:r w:rsidR="00C772B2" w:rsidRPr="00532D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01AB0" w:rsidRPr="00D21A16" w:rsidRDefault="00F01AB0" w:rsidP="00D21A16">
      <w:p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01AB0" w:rsidRDefault="00831E5F" w:rsidP="00547F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CURSOS</w:t>
      </w:r>
    </w:p>
    <w:p w:rsidR="00F01AB0" w:rsidRDefault="0095462E" w:rsidP="00547FA9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de Inglês</w:t>
      </w:r>
      <w:r w:rsidR="00F01AB0" w:rsidRPr="00F01AB0">
        <w:rPr>
          <w:rFonts w:ascii="Times New Roman" w:hAnsi="Times New Roman"/>
          <w:sz w:val="24"/>
          <w:szCs w:val="24"/>
        </w:rPr>
        <w:t xml:space="preserve"> (</w:t>
      </w:r>
      <w:r w:rsidR="00987C26">
        <w:rPr>
          <w:rFonts w:ascii="Times New Roman" w:hAnsi="Times New Roman"/>
          <w:sz w:val="24"/>
          <w:szCs w:val="24"/>
        </w:rPr>
        <w:t>Básico)</w:t>
      </w:r>
      <w:r w:rsidR="00F01AB0" w:rsidRPr="00F01AB0">
        <w:rPr>
          <w:rFonts w:ascii="Times New Roman" w:hAnsi="Times New Roman"/>
          <w:sz w:val="24"/>
          <w:szCs w:val="24"/>
        </w:rPr>
        <w:t>.</w:t>
      </w:r>
    </w:p>
    <w:p w:rsidR="00A612C6" w:rsidRDefault="00987C26" w:rsidP="00D21A16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de Informática (Word, Excel, Power Point e Internet)</w:t>
      </w:r>
      <w:r w:rsidR="00F01AB0">
        <w:rPr>
          <w:rFonts w:ascii="Times New Roman" w:hAnsi="Times New Roman"/>
          <w:sz w:val="24"/>
          <w:szCs w:val="24"/>
        </w:rPr>
        <w:t>.</w:t>
      </w:r>
    </w:p>
    <w:p w:rsidR="00D21A16" w:rsidRPr="00D21A16" w:rsidRDefault="00D21A16" w:rsidP="00D21A16">
      <w:pPr>
        <w:pStyle w:val="Pargrafoda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31E5F" w:rsidRPr="00F01AB0" w:rsidRDefault="00831E5F" w:rsidP="00547F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1AB0">
        <w:rPr>
          <w:rFonts w:ascii="Times New Roman" w:hAnsi="Times New Roman"/>
          <w:b/>
          <w:sz w:val="24"/>
          <w:szCs w:val="24"/>
        </w:rPr>
        <w:t>EXPERIÊNCIAS PROFISSIONAIS</w:t>
      </w:r>
    </w:p>
    <w:p w:rsidR="004F57D5" w:rsidRDefault="00987C26" w:rsidP="00532D62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de Estoque Pleno.</w:t>
      </w:r>
      <w:r w:rsidRPr="00042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Distribuidora Nacional de Auto Peças LTDA. </w:t>
      </w:r>
      <w:r w:rsidRPr="00042EEB">
        <w:rPr>
          <w:rFonts w:ascii="Times New Roman" w:hAnsi="Times New Roman"/>
          <w:sz w:val="24"/>
          <w:szCs w:val="24"/>
        </w:rPr>
        <w:t xml:space="preserve">Serra </w:t>
      </w:r>
      <w:r>
        <w:rPr>
          <w:rFonts w:ascii="Times New Roman" w:hAnsi="Times New Roman"/>
          <w:sz w:val="24"/>
          <w:szCs w:val="24"/>
        </w:rPr>
        <w:t>/</w:t>
      </w:r>
      <w:r w:rsidR="008F7FB2">
        <w:rPr>
          <w:rFonts w:ascii="Times New Roman" w:hAnsi="Times New Roman"/>
          <w:sz w:val="24"/>
          <w:szCs w:val="24"/>
        </w:rPr>
        <w:t>ES. Ramo de A</w:t>
      </w:r>
      <w:r>
        <w:rPr>
          <w:rFonts w:ascii="Times New Roman" w:hAnsi="Times New Roman"/>
          <w:sz w:val="24"/>
          <w:szCs w:val="24"/>
        </w:rPr>
        <w:t>tividade:</w:t>
      </w:r>
      <w:r w:rsidR="008F7FB2">
        <w:rPr>
          <w:rFonts w:ascii="Times New Roman" w:hAnsi="Times New Roman"/>
          <w:sz w:val="24"/>
          <w:szCs w:val="24"/>
        </w:rPr>
        <w:t xml:space="preserve"> Venda de Peças A</w:t>
      </w:r>
      <w:r>
        <w:rPr>
          <w:rFonts w:ascii="Times New Roman" w:hAnsi="Times New Roman"/>
          <w:sz w:val="24"/>
          <w:szCs w:val="24"/>
        </w:rPr>
        <w:t>utomotivas</w:t>
      </w:r>
      <w:r w:rsidR="00042EEB" w:rsidRPr="00042EE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A612C6">
        <w:rPr>
          <w:rFonts w:ascii="Times New Roman" w:hAnsi="Times New Roman"/>
          <w:sz w:val="24"/>
          <w:szCs w:val="24"/>
        </w:rPr>
        <w:t>Início: Maio/2013</w:t>
      </w:r>
      <w:r w:rsidR="00042EEB" w:rsidRPr="00A612C6">
        <w:rPr>
          <w:rFonts w:ascii="Times New Roman" w:hAnsi="Times New Roman"/>
          <w:sz w:val="24"/>
          <w:szCs w:val="24"/>
        </w:rPr>
        <w:t>).</w:t>
      </w:r>
    </w:p>
    <w:p w:rsidR="00D21A16" w:rsidRDefault="00D21A16" w:rsidP="00D21A16">
      <w:pPr>
        <w:pStyle w:val="Pargrafoda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E661E" w:rsidRPr="004E661E" w:rsidRDefault="004E661E" w:rsidP="00547FA9">
      <w:p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61E">
        <w:rPr>
          <w:rFonts w:ascii="Times New Roman" w:hAnsi="Times New Roman"/>
          <w:b/>
          <w:sz w:val="24"/>
          <w:szCs w:val="24"/>
        </w:rPr>
        <w:t>EXPERIÊNCIAS ADQUIRIDAS</w:t>
      </w:r>
    </w:p>
    <w:p w:rsidR="004E661E" w:rsidRPr="004E661E" w:rsidRDefault="004E661E" w:rsidP="00547FA9">
      <w:p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61E" w:rsidRPr="004E661E" w:rsidRDefault="004E661E" w:rsidP="00547FA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661E">
        <w:rPr>
          <w:rFonts w:ascii="Times New Roman" w:hAnsi="Times New Roman"/>
          <w:sz w:val="24"/>
          <w:szCs w:val="24"/>
        </w:rPr>
        <w:t>Nego</w:t>
      </w:r>
      <w:r w:rsidR="00A612C6">
        <w:rPr>
          <w:rFonts w:ascii="Times New Roman" w:hAnsi="Times New Roman"/>
          <w:sz w:val="24"/>
          <w:szCs w:val="24"/>
        </w:rPr>
        <w:t>ciações interpessoais</w:t>
      </w:r>
      <w:r w:rsidRPr="004E661E">
        <w:rPr>
          <w:rFonts w:ascii="Times New Roman" w:hAnsi="Times New Roman"/>
          <w:sz w:val="24"/>
          <w:szCs w:val="24"/>
        </w:rPr>
        <w:t xml:space="preserve"> lidando com a satisfação de clientes;</w:t>
      </w:r>
    </w:p>
    <w:p w:rsidR="004E661E" w:rsidRPr="00A612C6" w:rsidRDefault="004E661E" w:rsidP="00A612C6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661E">
        <w:rPr>
          <w:rFonts w:ascii="Times New Roman" w:hAnsi="Times New Roman"/>
          <w:sz w:val="24"/>
          <w:szCs w:val="24"/>
        </w:rPr>
        <w:t>Atendimento ao cliente;</w:t>
      </w:r>
    </w:p>
    <w:p w:rsidR="004E661E" w:rsidRDefault="004E661E" w:rsidP="00A612C6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661E">
        <w:rPr>
          <w:rFonts w:ascii="Times New Roman" w:hAnsi="Times New Roman"/>
          <w:sz w:val="24"/>
          <w:szCs w:val="24"/>
        </w:rPr>
        <w:t>Habilidades como organização, atendimento e ro</w:t>
      </w:r>
      <w:r w:rsidR="00A612C6">
        <w:rPr>
          <w:rFonts w:ascii="Times New Roman" w:hAnsi="Times New Roman"/>
          <w:sz w:val="24"/>
          <w:szCs w:val="24"/>
        </w:rPr>
        <w:t>tinas burocráticas.</w:t>
      </w:r>
    </w:p>
    <w:p w:rsidR="004E661E" w:rsidRPr="00861554" w:rsidRDefault="004E661E" w:rsidP="00861554">
      <w:pPr>
        <w:tabs>
          <w:tab w:val="left" w:pos="360"/>
        </w:tabs>
        <w:suppressAutoHyphens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E661E" w:rsidRPr="00861554" w:rsidSect="004E661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</w:abstractNum>
  <w:abstractNum w:abstractNumId="3" w15:restartNumberingAfterBreak="0">
    <w:nsid w:val="024D6FAB"/>
    <w:multiLevelType w:val="hybridMultilevel"/>
    <w:tmpl w:val="643CC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2864"/>
    <w:multiLevelType w:val="hybridMultilevel"/>
    <w:tmpl w:val="5E149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45F3"/>
    <w:multiLevelType w:val="hybridMultilevel"/>
    <w:tmpl w:val="95EAA4A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FD6065"/>
    <w:multiLevelType w:val="hybridMultilevel"/>
    <w:tmpl w:val="B8D07B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606A64"/>
    <w:multiLevelType w:val="hybridMultilevel"/>
    <w:tmpl w:val="7B143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359BC"/>
    <w:multiLevelType w:val="hybridMultilevel"/>
    <w:tmpl w:val="8682A996"/>
    <w:lvl w:ilvl="0" w:tplc="00000003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8C22DE"/>
    <w:multiLevelType w:val="hybridMultilevel"/>
    <w:tmpl w:val="E3B07066"/>
    <w:lvl w:ilvl="0" w:tplc="92B0EFD8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790D"/>
    <w:multiLevelType w:val="hybridMultilevel"/>
    <w:tmpl w:val="6CBAA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71BA5"/>
    <w:multiLevelType w:val="hybridMultilevel"/>
    <w:tmpl w:val="CADAB108"/>
    <w:lvl w:ilvl="0" w:tplc="0000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F709B"/>
    <w:multiLevelType w:val="hybridMultilevel"/>
    <w:tmpl w:val="82405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F2BED"/>
    <w:multiLevelType w:val="hybridMultilevel"/>
    <w:tmpl w:val="42AC3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5CCB"/>
    <w:multiLevelType w:val="hybridMultilevel"/>
    <w:tmpl w:val="2F1E0E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FB45E5"/>
    <w:multiLevelType w:val="hybridMultilevel"/>
    <w:tmpl w:val="61EC0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16369"/>
    <w:multiLevelType w:val="hybridMultilevel"/>
    <w:tmpl w:val="FC421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3053"/>
    <w:multiLevelType w:val="hybridMultilevel"/>
    <w:tmpl w:val="2384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5"/>
  </w:num>
  <w:num w:numId="10">
    <w:abstractNumId w:val="17"/>
  </w:num>
  <w:num w:numId="11">
    <w:abstractNumId w:val="14"/>
  </w:num>
  <w:num w:numId="12">
    <w:abstractNumId w:val="10"/>
  </w:num>
  <w:num w:numId="13">
    <w:abstractNumId w:val="6"/>
  </w:num>
  <w:num w:numId="14">
    <w:abstractNumId w:val="4"/>
  </w:num>
  <w:num w:numId="15">
    <w:abstractNumId w:val="11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5F"/>
    <w:rsid w:val="00042EEB"/>
    <w:rsid w:val="00081D68"/>
    <w:rsid w:val="000B26D7"/>
    <w:rsid w:val="001D7776"/>
    <w:rsid w:val="002A4131"/>
    <w:rsid w:val="002A517C"/>
    <w:rsid w:val="002C2830"/>
    <w:rsid w:val="003831A4"/>
    <w:rsid w:val="004E661E"/>
    <w:rsid w:val="004F57D5"/>
    <w:rsid w:val="00517B21"/>
    <w:rsid w:val="00532D62"/>
    <w:rsid w:val="00547FA9"/>
    <w:rsid w:val="005F3CC7"/>
    <w:rsid w:val="00653A7A"/>
    <w:rsid w:val="00831E5F"/>
    <w:rsid w:val="00861554"/>
    <w:rsid w:val="008F7FB2"/>
    <w:rsid w:val="0095462E"/>
    <w:rsid w:val="00987C26"/>
    <w:rsid w:val="009D474C"/>
    <w:rsid w:val="00A17BAE"/>
    <w:rsid w:val="00A612C6"/>
    <w:rsid w:val="00B04D68"/>
    <w:rsid w:val="00C772B2"/>
    <w:rsid w:val="00D21A16"/>
    <w:rsid w:val="00D330E7"/>
    <w:rsid w:val="00D863DA"/>
    <w:rsid w:val="00F01AB0"/>
    <w:rsid w:val="00F3518D"/>
    <w:rsid w:val="00F8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6E11B-F282-403A-9FF9-C7D595B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5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32D6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Garamond" w:eastAsia="Times New Roman" w:hAnsi="Garamond"/>
      <w:b/>
      <w:sz w:val="2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31E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1E5F"/>
    <w:pPr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831E5F"/>
    <w:pPr>
      <w:suppressAutoHyphens/>
      <w:spacing w:after="0" w:line="240" w:lineRule="auto"/>
      <w:jc w:val="center"/>
    </w:pPr>
    <w:rPr>
      <w:rFonts w:ascii="Garamond" w:eastAsia="Times New Roman" w:hAnsi="Garamond"/>
      <w:sz w:val="36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31E5F"/>
    <w:rPr>
      <w:rFonts w:ascii="Garamond" w:eastAsia="Times New Roman" w:hAnsi="Garamond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1E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31E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-comment1">
    <w:name w:val="text-comment1"/>
    <w:basedOn w:val="Fontepargpadro"/>
    <w:rsid w:val="00831E5F"/>
    <w:rPr>
      <w:color w:val="666666"/>
    </w:rPr>
  </w:style>
  <w:style w:type="character" w:customStyle="1" w:styleId="WW8Num2z0">
    <w:name w:val="WW8Num2z0"/>
    <w:rsid w:val="00F01AB0"/>
    <w:rPr>
      <w:rFonts w:ascii="Wingdings" w:hAnsi="Wingdings"/>
      <w:b w:val="0"/>
      <w:i w:val="0"/>
      <w:sz w:val="8"/>
      <w:szCs w:val="8"/>
    </w:rPr>
  </w:style>
  <w:style w:type="character" w:customStyle="1" w:styleId="Ttulo1Char">
    <w:name w:val="Título 1 Char"/>
    <w:basedOn w:val="Fontepargpadro"/>
    <w:link w:val="Ttulo1"/>
    <w:rsid w:val="00532D62"/>
    <w:rPr>
      <w:rFonts w:ascii="Garamond" w:eastAsia="Times New Roman" w:hAnsi="Garamond" w:cs="Times New Roman"/>
      <w:b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ED75A-D2D5-40F5-9938-3975F6C2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Kamila Gomes</cp:lastModifiedBy>
  <cp:revision>17</cp:revision>
  <dcterms:created xsi:type="dcterms:W3CDTF">2014-01-29T22:55:00Z</dcterms:created>
  <dcterms:modified xsi:type="dcterms:W3CDTF">2015-05-16T23:05:00Z</dcterms:modified>
</cp:coreProperties>
</file>