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125" w:rsidRDefault="009945D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CRISTIANO ALVES DOS SANTOS</w:t>
      </w:r>
    </w:p>
    <w:p w:rsidR="00A35125" w:rsidRDefault="00A35125">
      <w:pPr>
        <w:jc w:val="center"/>
        <w:rPr>
          <w:rFonts w:ascii="Verdana" w:hAnsi="Verdana"/>
          <w:b/>
        </w:rPr>
      </w:pPr>
    </w:p>
    <w:p w:rsidR="001419FA" w:rsidRDefault="00624DD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Rua</w:t>
      </w:r>
      <w:r w:rsidR="00BE42F8">
        <w:rPr>
          <w:rFonts w:ascii="Verdana" w:hAnsi="Verdana"/>
          <w:sz w:val="22"/>
          <w:szCs w:val="22"/>
        </w:rPr>
        <w:t xml:space="preserve">: </w:t>
      </w:r>
      <w:r w:rsidR="009945DE">
        <w:rPr>
          <w:rFonts w:ascii="Verdana" w:hAnsi="Verdana"/>
          <w:sz w:val="22"/>
          <w:szCs w:val="22"/>
        </w:rPr>
        <w:t>Rua Enoy Macedo, Nº 37 – Bairro Centro – Atílio Vivácqua-ES</w:t>
      </w:r>
      <w:r w:rsidR="001419FA">
        <w:rPr>
          <w:rFonts w:ascii="Verdana" w:hAnsi="Verdana"/>
          <w:sz w:val="22"/>
          <w:szCs w:val="22"/>
        </w:rPr>
        <w:t xml:space="preserve"> </w:t>
      </w:r>
    </w:p>
    <w:p w:rsidR="00A35125" w:rsidRDefault="00A351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Cep: </w:t>
      </w:r>
      <w:r w:rsidR="009945DE">
        <w:rPr>
          <w:rFonts w:ascii="Verdana" w:hAnsi="Verdana"/>
          <w:sz w:val="22"/>
          <w:szCs w:val="22"/>
        </w:rPr>
        <w:t>29490-000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1419FA">
        <w:rPr>
          <w:rFonts w:ascii="Verdana" w:hAnsi="Verdana"/>
          <w:sz w:val="22"/>
          <w:szCs w:val="22"/>
        </w:rPr>
        <w:tab/>
      </w:r>
      <w:r w:rsidR="001419FA">
        <w:rPr>
          <w:rFonts w:ascii="Verdana" w:hAnsi="Verdana"/>
          <w:sz w:val="22"/>
          <w:szCs w:val="22"/>
        </w:rPr>
        <w:tab/>
      </w:r>
      <w:r w:rsidR="001419FA">
        <w:rPr>
          <w:rFonts w:ascii="Verdana" w:hAnsi="Verdana"/>
          <w:sz w:val="22"/>
          <w:szCs w:val="22"/>
        </w:rPr>
        <w:tab/>
      </w:r>
    </w:p>
    <w:p w:rsidR="00A35125" w:rsidRDefault="00A351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Telefone: (</w:t>
      </w:r>
      <w:r w:rsidR="009945DE">
        <w:rPr>
          <w:rFonts w:ascii="Verdana" w:hAnsi="Verdana"/>
          <w:sz w:val="22"/>
          <w:szCs w:val="22"/>
        </w:rPr>
        <w:t>28</w:t>
      </w:r>
      <w:r w:rsidR="00BE42F8">
        <w:rPr>
          <w:rFonts w:ascii="Verdana" w:hAnsi="Verdana"/>
          <w:sz w:val="22"/>
          <w:szCs w:val="22"/>
        </w:rPr>
        <w:t>)</w:t>
      </w:r>
      <w:r w:rsidR="009945DE">
        <w:rPr>
          <w:rFonts w:ascii="Verdana" w:hAnsi="Verdana"/>
          <w:sz w:val="22"/>
          <w:szCs w:val="22"/>
        </w:rPr>
        <w:t xml:space="preserve"> 99944-3463</w:t>
      </w:r>
    </w:p>
    <w:p w:rsidR="009945DE" w:rsidRDefault="00A35125">
      <w:pPr>
        <w:jc w:val="both"/>
      </w:pPr>
      <w:r>
        <w:rPr>
          <w:rFonts w:ascii="Verdana" w:hAnsi="Verdana"/>
          <w:sz w:val="22"/>
          <w:szCs w:val="22"/>
        </w:rPr>
        <w:t xml:space="preserve">E-mail: </w:t>
      </w:r>
      <w:r w:rsidR="00D81F20">
        <w:rPr>
          <w:rFonts w:ascii="Verdana" w:hAnsi="Verdana"/>
          <w:sz w:val="22"/>
          <w:szCs w:val="22"/>
        </w:rPr>
        <w:t>c</w:t>
      </w:r>
      <w:r w:rsidR="009945DE">
        <w:rPr>
          <w:rFonts w:ascii="Verdana" w:hAnsi="Verdana"/>
        </w:rPr>
        <w:t>ristiano.santos979@gmail.com</w:t>
      </w:r>
      <w:r w:rsidR="001419FA">
        <w:tab/>
      </w:r>
      <w:r w:rsidR="001419FA">
        <w:tab/>
      </w:r>
      <w:r w:rsidR="001419FA">
        <w:tab/>
      </w:r>
      <w:r w:rsidR="001419FA">
        <w:tab/>
      </w:r>
      <w:r w:rsidR="001419FA">
        <w:tab/>
      </w:r>
      <w:r w:rsidR="001419FA">
        <w:tab/>
      </w:r>
    </w:p>
    <w:p w:rsidR="00A35125" w:rsidRDefault="009945D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Nascimento: </w:t>
      </w:r>
      <w:r w:rsidR="00D147BA">
        <w:rPr>
          <w:rFonts w:ascii="Verdana" w:hAnsi="Verdana"/>
          <w:sz w:val="22"/>
          <w:szCs w:val="22"/>
        </w:rPr>
        <w:t>30/05/1979</w:t>
      </w:r>
      <w:r>
        <w:rPr>
          <w:rFonts w:ascii="Verdana" w:hAnsi="Verdana"/>
          <w:sz w:val="22"/>
          <w:szCs w:val="22"/>
        </w:rPr>
        <w:t xml:space="preserve"> (38 anos)</w:t>
      </w:r>
    </w:p>
    <w:p w:rsidR="00A35125" w:rsidRDefault="00A3512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Habilit</w:t>
      </w:r>
      <w:r w:rsidR="00BE42F8">
        <w:rPr>
          <w:rFonts w:ascii="Verdana" w:hAnsi="Verdana"/>
          <w:sz w:val="22"/>
          <w:szCs w:val="22"/>
        </w:rPr>
        <w:t>ação: AB</w:t>
      </w:r>
      <w:r w:rsidR="001419FA">
        <w:rPr>
          <w:rFonts w:ascii="Verdana" w:hAnsi="Verdana"/>
          <w:sz w:val="22"/>
          <w:szCs w:val="22"/>
        </w:rPr>
        <w:tab/>
      </w:r>
      <w:r w:rsidR="001419FA">
        <w:rPr>
          <w:rFonts w:ascii="Verdana" w:hAnsi="Verdana"/>
          <w:sz w:val="22"/>
          <w:szCs w:val="22"/>
        </w:rPr>
        <w:tab/>
      </w:r>
      <w:r w:rsidR="001419FA">
        <w:rPr>
          <w:rFonts w:ascii="Verdana" w:hAnsi="Verdana"/>
          <w:sz w:val="22"/>
          <w:szCs w:val="22"/>
        </w:rPr>
        <w:tab/>
      </w:r>
      <w:r w:rsidR="001419FA">
        <w:rPr>
          <w:rFonts w:ascii="Verdana" w:hAnsi="Verdana"/>
          <w:sz w:val="22"/>
          <w:szCs w:val="22"/>
        </w:rPr>
        <w:tab/>
      </w:r>
      <w:r w:rsidR="001419FA">
        <w:rPr>
          <w:rFonts w:ascii="Verdana" w:hAnsi="Verdana"/>
          <w:sz w:val="22"/>
          <w:szCs w:val="22"/>
        </w:rPr>
        <w:tab/>
      </w:r>
      <w:r w:rsidR="001419FA">
        <w:rPr>
          <w:rFonts w:ascii="Verdana" w:hAnsi="Verdana"/>
          <w:sz w:val="22"/>
          <w:szCs w:val="22"/>
        </w:rPr>
        <w:tab/>
      </w:r>
      <w:r w:rsidR="001419FA">
        <w:rPr>
          <w:rFonts w:ascii="Verdana" w:hAnsi="Verdana"/>
          <w:sz w:val="22"/>
          <w:szCs w:val="22"/>
        </w:rPr>
        <w:tab/>
      </w:r>
      <w:r w:rsidR="001419FA">
        <w:rPr>
          <w:rFonts w:ascii="Verdana" w:hAnsi="Verdana"/>
          <w:sz w:val="22"/>
          <w:szCs w:val="22"/>
        </w:rPr>
        <w:tab/>
        <w:t>Casado</w:t>
      </w:r>
    </w:p>
    <w:p w:rsidR="00A35125" w:rsidRDefault="001419F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A35125" w:rsidRDefault="00A35125">
      <w:pPr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A35125" w:rsidRPr="00973857" w:rsidRDefault="00A35125" w:rsidP="00036C32">
      <w:pPr>
        <w:rPr>
          <w:rFonts w:ascii="Verdana" w:hAnsi="Verdana"/>
          <w:b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FORMAÇÃO ACADÊMICA</w:t>
      </w:r>
    </w:p>
    <w:p w:rsidR="00BE42F8" w:rsidRPr="00830FF7" w:rsidRDefault="00D05711" w:rsidP="00D05711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Sistemas para Internet – Universidade do Sul de Santa Catarina</w:t>
      </w:r>
    </w:p>
    <w:p w:rsidR="00830FF7" w:rsidRPr="00973857" w:rsidRDefault="00830FF7">
      <w:pPr>
        <w:jc w:val="center"/>
        <w:rPr>
          <w:rFonts w:ascii="Verdana" w:hAnsi="Verdana"/>
          <w:sz w:val="20"/>
          <w:szCs w:val="20"/>
        </w:rPr>
      </w:pPr>
    </w:p>
    <w:p w:rsidR="00A35125" w:rsidRPr="00973857" w:rsidRDefault="00A35125">
      <w:pPr>
        <w:jc w:val="both"/>
        <w:rPr>
          <w:rFonts w:ascii="Verdana" w:hAnsi="Verdana"/>
          <w:sz w:val="20"/>
          <w:szCs w:val="20"/>
        </w:rPr>
      </w:pPr>
    </w:p>
    <w:p w:rsidR="00A35125" w:rsidRPr="00973857" w:rsidRDefault="00A35125" w:rsidP="00D85D85">
      <w:pPr>
        <w:pStyle w:val="Ttulo1"/>
        <w:jc w:val="both"/>
        <w:rPr>
          <w:sz w:val="20"/>
          <w:szCs w:val="20"/>
        </w:rPr>
      </w:pPr>
      <w:r w:rsidRPr="00973857">
        <w:rPr>
          <w:sz w:val="20"/>
          <w:szCs w:val="20"/>
        </w:rPr>
        <w:t>EXPERIÊNCIA PROFISSIONAL</w:t>
      </w:r>
    </w:p>
    <w:p w:rsidR="009B25CB" w:rsidRPr="00973857" w:rsidRDefault="009B25CB" w:rsidP="00D85D85">
      <w:pPr>
        <w:jc w:val="both"/>
        <w:rPr>
          <w:rFonts w:ascii="Verdana" w:hAnsi="Verdana"/>
          <w:b/>
          <w:sz w:val="20"/>
          <w:szCs w:val="20"/>
        </w:rPr>
      </w:pPr>
    </w:p>
    <w:p w:rsidR="00A35125" w:rsidRPr="00973857" w:rsidRDefault="00A35125" w:rsidP="00D85D85">
      <w:p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Empresa</w:t>
      </w:r>
      <w:r w:rsidRPr="00973857">
        <w:rPr>
          <w:rFonts w:ascii="Verdana" w:hAnsi="Verdana"/>
          <w:sz w:val="20"/>
          <w:szCs w:val="20"/>
        </w:rPr>
        <w:t>: Viação Itapemirim S/A</w:t>
      </w:r>
    </w:p>
    <w:p w:rsidR="00A35125" w:rsidRPr="00973857" w:rsidRDefault="00A35125" w:rsidP="00D85D85">
      <w:pPr>
        <w:jc w:val="both"/>
        <w:rPr>
          <w:rFonts w:ascii="Verdana" w:hAnsi="Verdana"/>
          <w:sz w:val="20"/>
          <w:szCs w:val="20"/>
          <w:u w:val="single"/>
        </w:rPr>
      </w:pPr>
      <w:r w:rsidRPr="00973857">
        <w:rPr>
          <w:rFonts w:ascii="Verdana" w:hAnsi="Verdana"/>
          <w:b/>
          <w:sz w:val="20"/>
          <w:szCs w:val="20"/>
        </w:rPr>
        <w:t>Período</w:t>
      </w:r>
      <w:r w:rsidR="00D76C84">
        <w:rPr>
          <w:rFonts w:ascii="Verdana" w:hAnsi="Verdana"/>
          <w:sz w:val="20"/>
          <w:szCs w:val="20"/>
        </w:rPr>
        <w:t xml:space="preserve">: </w:t>
      </w:r>
      <w:proofErr w:type="spellStart"/>
      <w:r w:rsidR="00C07813">
        <w:rPr>
          <w:rFonts w:ascii="Verdana" w:hAnsi="Verdana"/>
          <w:sz w:val="20"/>
          <w:szCs w:val="20"/>
        </w:rPr>
        <w:t>abr</w:t>
      </w:r>
      <w:proofErr w:type="spellEnd"/>
      <w:r w:rsidR="00C07813">
        <w:rPr>
          <w:rFonts w:ascii="Verdana" w:hAnsi="Verdana"/>
          <w:sz w:val="20"/>
          <w:szCs w:val="20"/>
        </w:rPr>
        <w:t xml:space="preserve">/2014 a </w:t>
      </w:r>
      <w:proofErr w:type="spellStart"/>
      <w:r w:rsidR="00C07813">
        <w:rPr>
          <w:rFonts w:ascii="Verdana" w:hAnsi="Verdana"/>
          <w:sz w:val="20"/>
          <w:szCs w:val="20"/>
        </w:rPr>
        <w:t>jan</w:t>
      </w:r>
      <w:proofErr w:type="spellEnd"/>
      <w:r w:rsidR="00C07813">
        <w:rPr>
          <w:rFonts w:ascii="Verdana" w:hAnsi="Verdana"/>
          <w:sz w:val="20"/>
          <w:szCs w:val="20"/>
        </w:rPr>
        <w:t>/2017</w:t>
      </w:r>
    </w:p>
    <w:p w:rsidR="00A35125" w:rsidRPr="00973857" w:rsidRDefault="00A35125" w:rsidP="00D85D85">
      <w:p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Cargo</w:t>
      </w:r>
      <w:r w:rsidR="00D85D85">
        <w:rPr>
          <w:rFonts w:ascii="Verdana" w:hAnsi="Verdana"/>
          <w:sz w:val="20"/>
          <w:szCs w:val="20"/>
        </w:rPr>
        <w:t xml:space="preserve">: </w:t>
      </w:r>
      <w:r w:rsidR="00C07813">
        <w:rPr>
          <w:rFonts w:ascii="Verdana" w:hAnsi="Verdana"/>
          <w:sz w:val="20"/>
          <w:szCs w:val="20"/>
        </w:rPr>
        <w:t>Gerente Financeiro (Matriz)</w:t>
      </w:r>
      <w:r w:rsidR="00D85D85">
        <w:rPr>
          <w:rFonts w:ascii="Verdana" w:hAnsi="Verdana"/>
          <w:sz w:val="20"/>
          <w:szCs w:val="20"/>
        </w:rPr>
        <w:t xml:space="preserve"> </w:t>
      </w:r>
    </w:p>
    <w:p w:rsidR="007C577A" w:rsidRDefault="00E32542" w:rsidP="00D85D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Gestão direta</w:t>
      </w:r>
      <w:r>
        <w:rPr>
          <w:rFonts w:ascii="Verdana" w:hAnsi="Verdana"/>
          <w:sz w:val="20"/>
          <w:szCs w:val="20"/>
        </w:rPr>
        <w:t xml:space="preserve">: </w:t>
      </w:r>
      <w:r w:rsidR="00C07813">
        <w:rPr>
          <w:rFonts w:ascii="Verdana" w:hAnsi="Verdana"/>
          <w:sz w:val="20"/>
          <w:szCs w:val="20"/>
        </w:rPr>
        <w:t>Departamento Financeiro da Matriz em Cachoeiro de Itapemirim</w:t>
      </w:r>
      <w:r>
        <w:rPr>
          <w:rFonts w:ascii="Verdana" w:hAnsi="Verdana"/>
          <w:sz w:val="20"/>
          <w:szCs w:val="20"/>
        </w:rPr>
        <w:t xml:space="preserve"> </w:t>
      </w:r>
    </w:p>
    <w:p w:rsidR="00E32542" w:rsidRDefault="00E32542" w:rsidP="00D85D85">
      <w:pPr>
        <w:jc w:val="both"/>
        <w:rPr>
          <w:rFonts w:ascii="Verdana" w:hAnsi="Verdana"/>
          <w:sz w:val="20"/>
          <w:szCs w:val="20"/>
        </w:rPr>
      </w:pPr>
      <w:r w:rsidRPr="00D85D85">
        <w:rPr>
          <w:rFonts w:ascii="Verdana" w:hAnsi="Verdana"/>
          <w:b/>
          <w:sz w:val="20"/>
          <w:szCs w:val="20"/>
        </w:rPr>
        <w:t>Gestão indireta</w:t>
      </w:r>
      <w:r>
        <w:rPr>
          <w:rFonts w:ascii="Verdana" w:hAnsi="Verdana"/>
          <w:sz w:val="20"/>
          <w:szCs w:val="20"/>
        </w:rPr>
        <w:t>:</w:t>
      </w:r>
      <w:r w:rsidR="00C07813">
        <w:rPr>
          <w:rFonts w:ascii="Verdana" w:hAnsi="Verdana"/>
          <w:sz w:val="20"/>
          <w:szCs w:val="20"/>
        </w:rPr>
        <w:t xml:space="preserve"> responsável pelo departamento financeiro das filias em 21 estados da federação</w:t>
      </w:r>
      <w:r w:rsidR="002C37C5">
        <w:rPr>
          <w:rFonts w:ascii="Verdana" w:hAnsi="Verdana"/>
          <w:sz w:val="20"/>
          <w:szCs w:val="20"/>
        </w:rPr>
        <w:t xml:space="preserve"> mais o distrito federal</w:t>
      </w:r>
      <w:r w:rsidR="00C07813">
        <w:rPr>
          <w:rFonts w:ascii="Verdana" w:hAnsi="Verdana"/>
          <w:sz w:val="20"/>
          <w:szCs w:val="20"/>
        </w:rPr>
        <w:t>.</w:t>
      </w:r>
    </w:p>
    <w:p w:rsidR="00A35125" w:rsidRDefault="00A35125" w:rsidP="00D85D85">
      <w:p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Quadro de Funcionários direto</w:t>
      </w:r>
      <w:r w:rsidR="00E32542">
        <w:rPr>
          <w:rFonts w:ascii="Verdana" w:hAnsi="Verdana"/>
          <w:sz w:val="20"/>
          <w:szCs w:val="20"/>
        </w:rPr>
        <w:t xml:space="preserve">: </w:t>
      </w:r>
      <w:r w:rsidR="00C07813">
        <w:rPr>
          <w:rFonts w:ascii="Verdana" w:hAnsi="Verdana"/>
          <w:sz w:val="20"/>
          <w:szCs w:val="20"/>
        </w:rPr>
        <w:t>31</w:t>
      </w:r>
      <w:r w:rsidR="00E32542">
        <w:rPr>
          <w:rFonts w:ascii="Verdana" w:hAnsi="Verdana"/>
          <w:sz w:val="20"/>
          <w:szCs w:val="20"/>
        </w:rPr>
        <w:t xml:space="preserve"> </w:t>
      </w:r>
    </w:p>
    <w:p w:rsidR="00A35125" w:rsidRPr="00973857" w:rsidRDefault="007C577A" w:rsidP="00D85D85">
      <w:pPr>
        <w:jc w:val="both"/>
        <w:rPr>
          <w:rFonts w:ascii="Verdana" w:hAnsi="Verdana"/>
          <w:sz w:val="20"/>
          <w:szCs w:val="20"/>
        </w:rPr>
      </w:pPr>
      <w:r w:rsidRPr="007C577A">
        <w:rPr>
          <w:rFonts w:ascii="Verdana" w:hAnsi="Verdana"/>
          <w:b/>
          <w:sz w:val="20"/>
          <w:szCs w:val="20"/>
        </w:rPr>
        <w:t xml:space="preserve">Quadro de funcionários </w:t>
      </w:r>
      <w:proofErr w:type="gramStart"/>
      <w:r w:rsidRPr="007C577A">
        <w:rPr>
          <w:rFonts w:ascii="Verdana" w:hAnsi="Verdana"/>
          <w:b/>
          <w:sz w:val="20"/>
          <w:szCs w:val="20"/>
        </w:rPr>
        <w:t>indiretos</w:t>
      </w:r>
      <w:r w:rsidR="00E32542">
        <w:rPr>
          <w:rFonts w:ascii="Verdana" w:hAnsi="Verdana"/>
          <w:sz w:val="20"/>
          <w:szCs w:val="20"/>
        </w:rPr>
        <w:t xml:space="preserve"> :</w:t>
      </w:r>
      <w:proofErr w:type="gramEnd"/>
      <w:r w:rsidR="00E32542">
        <w:rPr>
          <w:rFonts w:ascii="Verdana" w:hAnsi="Verdana"/>
          <w:sz w:val="20"/>
          <w:szCs w:val="20"/>
        </w:rPr>
        <w:t xml:space="preserve">  </w:t>
      </w:r>
      <w:r w:rsidR="002C37C5">
        <w:rPr>
          <w:rFonts w:ascii="Verdana" w:hAnsi="Verdana"/>
          <w:sz w:val="20"/>
          <w:szCs w:val="20"/>
        </w:rPr>
        <w:t>110</w:t>
      </w:r>
    </w:p>
    <w:p w:rsidR="002C37C5" w:rsidRDefault="002C37C5" w:rsidP="00D85D85">
      <w:pPr>
        <w:jc w:val="both"/>
        <w:rPr>
          <w:rFonts w:ascii="Verdana" w:hAnsi="Verdana"/>
          <w:b/>
          <w:sz w:val="20"/>
          <w:szCs w:val="20"/>
        </w:rPr>
      </w:pPr>
    </w:p>
    <w:p w:rsidR="002C37C5" w:rsidRPr="00973857" w:rsidRDefault="00A35125" w:rsidP="00CA70CA">
      <w:pPr>
        <w:jc w:val="both"/>
        <w:rPr>
          <w:rFonts w:ascii="Verdana" w:hAnsi="Verdana"/>
          <w:b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Atividades desenvolvidas:</w:t>
      </w:r>
    </w:p>
    <w:p w:rsidR="002C37C5" w:rsidRDefault="002C37C5" w:rsidP="00D85D8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Controle diário de toda a receita arrecada pela empresa. </w:t>
      </w:r>
    </w:p>
    <w:p w:rsidR="002C37C5" w:rsidRDefault="002C37C5" w:rsidP="00D85D8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Contatos com bancos e movimentação das contas da empresa.</w:t>
      </w:r>
    </w:p>
    <w:p w:rsidR="002C37C5" w:rsidRDefault="002C37C5" w:rsidP="00D85D8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Montagem e acompanhamento do fluxo de caixa diário da empresa.</w:t>
      </w:r>
    </w:p>
    <w:p w:rsidR="002C37C5" w:rsidRDefault="002C37C5" w:rsidP="00D85D8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Negociação com grandes fornecedores (Bancos, Shell, Pirelli, postos de combustíveis, e outros</w:t>
      </w:r>
      <w:r w:rsidR="00A6011F">
        <w:rPr>
          <w:rFonts w:ascii="Verdana" w:hAnsi="Verdana"/>
          <w:sz w:val="20"/>
          <w:szCs w:val="20"/>
        </w:rPr>
        <w:t xml:space="preserve"> grandes </w:t>
      </w:r>
      <w:r>
        <w:rPr>
          <w:rFonts w:ascii="Verdana" w:hAnsi="Verdana"/>
          <w:sz w:val="20"/>
          <w:szCs w:val="20"/>
        </w:rPr>
        <w:t xml:space="preserve">fornecedores de peças e </w:t>
      </w:r>
      <w:r w:rsidR="00A6011F">
        <w:rPr>
          <w:rFonts w:ascii="Verdana" w:hAnsi="Verdana"/>
          <w:sz w:val="20"/>
          <w:szCs w:val="20"/>
        </w:rPr>
        <w:t>serviços vitais para a atividade principal do negócio</w:t>
      </w:r>
      <w:r>
        <w:rPr>
          <w:rFonts w:ascii="Verdana" w:hAnsi="Verdana"/>
          <w:sz w:val="20"/>
          <w:szCs w:val="20"/>
        </w:rPr>
        <w:t>).</w:t>
      </w:r>
    </w:p>
    <w:p w:rsidR="002C37C5" w:rsidRDefault="002C37C5" w:rsidP="00D85D8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Gestão direta do setor de contas a pagar.</w:t>
      </w:r>
    </w:p>
    <w:p w:rsidR="002C37C5" w:rsidRDefault="002C37C5" w:rsidP="00D85D8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Responsável pelo </w:t>
      </w:r>
      <w:r w:rsidR="008C4718">
        <w:rPr>
          <w:rFonts w:ascii="Verdana" w:hAnsi="Verdana"/>
          <w:sz w:val="20"/>
          <w:szCs w:val="20"/>
        </w:rPr>
        <w:t xml:space="preserve">controle e </w:t>
      </w:r>
      <w:r>
        <w:rPr>
          <w:rFonts w:ascii="Verdana" w:hAnsi="Verdana"/>
          <w:sz w:val="20"/>
          <w:szCs w:val="20"/>
        </w:rPr>
        <w:t>acompanhamento das vendas e depósito diário das mais de mil agências terceirizadas espalhadas pelo país</w:t>
      </w:r>
      <w:r w:rsidR="008C4718">
        <w:rPr>
          <w:rFonts w:ascii="Verdana" w:hAnsi="Verdana"/>
          <w:sz w:val="20"/>
          <w:szCs w:val="20"/>
        </w:rPr>
        <w:t>.</w:t>
      </w:r>
    </w:p>
    <w:p w:rsidR="008C4718" w:rsidRDefault="008C4718" w:rsidP="00D85D8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Gestão de recebíveis de cartões de crédito e débito. Negociação de taxas e prazos com as operadoras dos cartões.</w:t>
      </w:r>
    </w:p>
    <w:p w:rsidR="008C4718" w:rsidRDefault="00A6011F" w:rsidP="00D85D8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Montagem e apresentação de planilhas e relatórios gerenciais de desempenho aos donos e acionistas da empresa.</w:t>
      </w:r>
    </w:p>
    <w:p w:rsidR="00A35125" w:rsidRPr="00973857" w:rsidRDefault="00A35125" w:rsidP="00D85D8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Capacidade de lidar com conflitos e interagir em momentos críticos.</w:t>
      </w:r>
    </w:p>
    <w:p w:rsidR="00A35125" w:rsidRPr="00973857" w:rsidRDefault="00A6011F" w:rsidP="00D85D8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Vivência na área t</w:t>
      </w:r>
      <w:r w:rsidR="005C3EF5" w:rsidRPr="00973857">
        <w:rPr>
          <w:rFonts w:ascii="Verdana" w:hAnsi="Verdana"/>
          <w:sz w:val="20"/>
          <w:szCs w:val="20"/>
        </w:rPr>
        <w:t xml:space="preserve">rabalhista, quanto a ações </w:t>
      </w:r>
      <w:r>
        <w:rPr>
          <w:rFonts w:ascii="Verdana" w:hAnsi="Verdana"/>
          <w:sz w:val="20"/>
          <w:szCs w:val="20"/>
        </w:rPr>
        <w:t xml:space="preserve">judiciais </w:t>
      </w:r>
      <w:r w:rsidR="005C3EF5" w:rsidRPr="00973857">
        <w:rPr>
          <w:rFonts w:ascii="Verdana" w:hAnsi="Verdana"/>
          <w:sz w:val="20"/>
          <w:szCs w:val="20"/>
        </w:rPr>
        <w:t>movidas</w:t>
      </w:r>
      <w:r w:rsidR="00A35125" w:rsidRPr="00973857">
        <w:rPr>
          <w:rFonts w:ascii="Verdana" w:hAnsi="Verdana"/>
          <w:sz w:val="20"/>
          <w:szCs w:val="20"/>
        </w:rPr>
        <w:t xml:space="preserve"> contra </w:t>
      </w:r>
      <w:r>
        <w:rPr>
          <w:rFonts w:ascii="Verdana" w:hAnsi="Verdana"/>
          <w:sz w:val="20"/>
          <w:szCs w:val="20"/>
        </w:rPr>
        <w:t xml:space="preserve">a </w:t>
      </w:r>
      <w:r w:rsidR="005C3EF5" w:rsidRPr="00973857">
        <w:rPr>
          <w:rFonts w:ascii="Verdana" w:hAnsi="Verdana"/>
          <w:sz w:val="20"/>
          <w:szCs w:val="20"/>
        </w:rPr>
        <w:t>corporação.</w:t>
      </w:r>
    </w:p>
    <w:p w:rsidR="00A35125" w:rsidRPr="00A6011F" w:rsidRDefault="00A35125" w:rsidP="00A6011F">
      <w:pPr>
        <w:ind w:left="720"/>
        <w:jc w:val="both"/>
        <w:rPr>
          <w:rFonts w:ascii="Verdana" w:hAnsi="Verdana"/>
          <w:sz w:val="20"/>
          <w:szCs w:val="20"/>
        </w:rPr>
      </w:pPr>
    </w:p>
    <w:p w:rsidR="00A35125" w:rsidRPr="00973857" w:rsidRDefault="00A35125" w:rsidP="00D85D85">
      <w:pPr>
        <w:jc w:val="both"/>
        <w:rPr>
          <w:rFonts w:ascii="Verdana" w:hAnsi="Verdana"/>
          <w:b/>
          <w:sz w:val="20"/>
          <w:szCs w:val="20"/>
        </w:rPr>
      </w:pPr>
    </w:p>
    <w:p w:rsidR="00A35125" w:rsidRPr="00973857" w:rsidRDefault="00A35125" w:rsidP="00D85D85">
      <w:p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Período</w:t>
      </w:r>
      <w:r w:rsidR="007C577A">
        <w:rPr>
          <w:rFonts w:ascii="Verdana" w:hAnsi="Verdana"/>
          <w:sz w:val="20"/>
          <w:szCs w:val="20"/>
        </w:rPr>
        <w:t xml:space="preserve">: </w:t>
      </w:r>
      <w:proofErr w:type="spellStart"/>
      <w:r w:rsidR="00C95B43">
        <w:rPr>
          <w:rFonts w:ascii="Verdana" w:hAnsi="Verdana"/>
          <w:sz w:val="20"/>
          <w:szCs w:val="20"/>
        </w:rPr>
        <w:t>fev</w:t>
      </w:r>
      <w:proofErr w:type="spellEnd"/>
      <w:r w:rsidR="00C95B43">
        <w:rPr>
          <w:rFonts w:ascii="Verdana" w:hAnsi="Verdana"/>
          <w:sz w:val="20"/>
          <w:szCs w:val="20"/>
        </w:rPr>
        <w:t>/2011 a mar/2014</w:t>
      </w:r>
    </w:p>
    <w:p w:rsidR="00A35125" w:rsidRPr="00973857" w:rsidRDefault="00A35125" w:rsidP="00D85D85">
      <w:p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Cargo</w:t>
      </w:r>
      <w:r w:rsidR="007C577A">
        <w:rPr>
          <w:rFonts w:ascii="Verdana" w:hAnsi="Verdana"/>
          <w:sz w:val="20"/>
          <w:szCs w:val="20"/>
        </w:rPr>
        <w:t>: Gerente Setorial</w:t>
      </w:r>
    </w:p>
    <w:p w:rsidR="00A35125" w:rsidRPr="00973857" w:rsidRDefault="00D87261" w:rsidP="00D85D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Cidade</w:t>
      </w:r>
      <w:r w:rsidR="007C577A">
        <w:rPr>
          <w:rFonts w:ascii="Verdana" w:hAnsi="Verdana"/>
          <w:sz w:val="20"/>
          <w:szCs w:val="20"/>
        </w:rPr>
        <w:t xml:space="preserve">: </w:t>
      </w:r>
      <w:r w:rsidR="0070592B">
        <w:rPr>
          <w:rFonts w:ascii="Verdana" w:hAnsi="Verdana"/>
          <w:sz w:val="20"/>
          <w:szCs w:val="20"/>
        </w:rPr>
        <w:t>Cachoeiro de Itapem</w:t>
      </w:r>
      <w:r w:rsidR="000D1F8A">
        <w:rPr>
          <w:rFonts w:ascii="Verdana" w:hAnsi="Verdana"/>
          <w:sz w:val="20"/>
          <w:szCs w:val="20"/>
        </w:rPr>
        <w:t>i</w:t>
      </w:r>
      <w:r w:rsidR="0070592B">
        <w:rPr>
          <w:rFonts w:ascii="Verdana" w:hAnsi="Verdana"/>
          <w:sz w:val="20"/>
          <w:szCs w:val="20"/>
        </w:rPr>
        <w:t>rim</w:t>
      </w:r>
    </w:p>
    <w:p w:rsidR="000D1F8A" w:rsidRDefault="000D1F8A" w:rsidP="000D1F8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Gestão direta</w:t>
      </w:r>
      <w:r>
        <w:rPr>
          <w:rFonts w:ascii="Verdana" w:hAnsi="Verdana"/>
          <w:sz w:val="20"/>
          <w:szCs w:val="20"/>
        </w:rPr>
        <w:t>: Garagem e Rodoviária da cidade de Cachoeiro de Itapemirim e</w:t>
      </w:r>
      <w:r w:rsidR="00271273">
        <w:rPr>
          <w:rFonts w:ascii="Verdana" w:hAnsi="Verdana"/>
          <w:sz w:val="20"/>
          <w:szCs w:val="20"/>
        </w:rPr>
        <w:t xml:space="preserve"> mais</w:t>
      </w:r>
      <w:r>
        <w:rPr>
          <w:rFonts w:ascii="Verdana" w:hAnsi="Verdana"/>
          <w:sz w:val="20"/>
          <w:szCs w:val="20"/>
        </w:rPr>
        <w:t xml:space="preserve"> trinta e dois pontos de vendas terceirizados nas cidades do sul do estado</w:t>
      </w:r>
      <w:r w:rsidR="00CA70CA">
        <w:rPr>
          <w:rFonts w:ascii="Verdana" w:hAnsi="Verdana"/>
          <w:sz w:val="20"/>
          <w:szCs w:val="20"/>
        </w:rPr>
        <w:t xml:space="preserve"> do Espírito Santo</w:t>
      </w:r>
      <w:r>
        <w:rPr>
          <w:rFonts w:ascii="Verdana" w:hAnsi="Verdana"/>
          <w:sz w:val="20"/>
          <w:szCs w:val="20"/>
        </w:rPr>
        <w:t xml:space="preserve">. </w:t>
      </w:r>
    </w:p>
    <w:p w:rsidR="000D1F8A" w:rsidRDefault="000D1F8A" w:rsidP="000D1F8A">
      <w:pPr>
        <w:jc w:val="both"/>
        <w:rPr>
          <w:rFonts w:ascii="Verdana" w:hAnsi="Verdana"/>
          <w:sz w:val="20"/>
          <w:szCs w:val="20"/>
        </w:rPr>
      </w:pPr>
      <w:r w:rsidRPr="00D85D85">
        <w:rPr>
          <w:rFonts w:ascii="Verdana" w:hAnsi="Verdana"/>
          <w:b/>
          <w:sz w:val="20"/>
          <w:szCs w:val="20"/>
        </w:rPr>
        <w:t>Gestão indireta</w:t>
      </w:r>
      <w:r>
        <w:rPr>
          <w:rFonts w:ascii="Verdana" w:hAnsi="Verdana"/>
          <w:sz w:val="20"/>
          <w:szCs w:val="20"/>
        </w:rPr>
        <w:t>: Rodoviária e pontos de vendas terceirizados da filial de Campos do</w:t>
      </w:r>
      <w:r w:rsidR="00CA70CA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Goytacazes-RJ.</w:t>
      </w:r>
    </w:p>
    <w:p w:rsidR="000D1F8A" w:rsidRDefault="000D1F8A" w:rsidP="000D1F8A">
      <w:p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Quadro de Funcionários direto</w:t>
      </w:r>
      <w:r>
        <w:rPr>
          <w:rFonts w:ascii="Verdana" w:hAnsi="Verdana"/>
          <w:sz w:val="20"/>
          <w:szCs w:val="20"/>
        </w:rPr>
        <w:t xml:space="preserve">: </w:t>
      </w:r>
      <w:r w:rsidR="00CA70CA">
        <w:rPr>
          <w:rFonts w:ascii="Verdana" w:hAnsi="Verdana"/>
          <w:sz w:val="20"/>
          <w:szCs w:val="20"/>
        </w:rPr>
        <w:t>97</w:t>
      </w:r>
      <w:r>
        <w:rPr>
          <w:rFonts w:ascii="Verdana" w:hAnsi="Verdana"/>
          <w:sz w:val="20"/>
          <w:szCs w:val="20"/>
        </w:rPr>
        <w:t xml:space="preserve"> </w:t>
      </w:r>
      <w:r w:rsidR="00CA70CA">
        <w:rPr>
          <w:rFonts w:ascii="Verdana" w:hAnsi="Verdana"/>
          <w:sz w:val="20"/>
          <w:szCs w:val="20"/>
        </w:rPr>
        <w:t>(sendo 60 motoristas interestaduais)</w:t>
      </w:r>
    </w:p>
    <w:p w:rsidR="000D1F8A" w:rsidRPr="00973857" w:rsidRDefault="000D1F8A" w:rsidP="000D1F8A">
      <w:pPr>
        <w:jc w:val="both"/>
        <w:rPr>
          <w:rFonts w:ascii="Verdana" w:hAnsi="Verdana"/>
          <w:sz w:val="20"/>
          <w:szCs w:val="20"/>
        </w:rPr>
      </w:pPr>
      <w:r w:rsidRPr="007C577A">
        <w:rPr>
          <w:rFonts w:ascii="Verdana" w:hAnsi="Verdana"/>
          <w:b/>
          <w:sz w:val="20"/>
          <w:szCs w:val="20"/>
        </w:rPr>
        <w:t>Quadro de funcionários indiretos</w:t>
      </w:r>
      <w:r>
        <w:rPr>
          <w:rFonts w:ascii="Verdana" w:hAnsi="Verdana"/>
          <w:sz w:val="20"/>
          <w:szCs w:val="20"/>
        </w:rPr>
        <w:t xml:space="preserve">:  </w:t>
      </w:r>
      <w:r w:rsidR="00CA70CA">
        <w:rPr>
          <w:rFonts w:ascii="Verdana" w:hAnsi="Verdana"/>
          <w:sz w:val="20"/>
          <w:szCs w:val="20"/>
        </w:rPr>
        <w:t>130</w:t>
      </w:r>
    </w:p>
    <w:p w:rsidR="00CA70CA" w:rsidRDefault="00CA70CA" w:rsidP="00D85D85">
      <w:pPr>
        <w:jc w:val="both"/>
        <w:rPr>
          <w:rFonts w:ascii="Verdana" w:hAnsi="Verdana"/>
          <w:b/>
          <w:sz w:val="20"/>
          <w:szCs w:val="20"/>
        </w:rPr>
      </w:pPr>
    </w:p>
    <w:p w:rsidR="00CA70CA" w:rsidRDefault="00A35125" w:rsidP="00D85D85">
      <w:p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Atividades desenvolvidas</w:t>
      </w:r>
      <w:r w:rsidRPr="00973857">
        <w:rPr>
          <w:rFonts w:ascii="Verdana" w:hAnsi="Verdana"/>
          <w:sz w:val="20"/>
          <w:szCs w:val="20"/>
        </w:rPr>
        <w:t xml:space="preserve">: </w:t>
      </w:r>
    </w:p>
    <w:p w:rsidR="00CA70CA" w:rsidRPr="00CA70CA" w:rsidRDefault="00CA70CA" w:rsidP="00CA70CA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CA70CA">
        <w:rPr>
          <w:rFonts w:ascii="Verdana" w:hAnsi="Verdana"/>
          <w:sz w:val="20"/>
          <w:szCs w:val="20"/>
        </w:rPr>
        <w:t xml:space="preserve">Gerenciamento e administração do setor, com desenvolvimento de atividades nas áreas administrativa, operacional, comercial e manutenção. </w:t>
      </w:r>
    </w:p>
    <w:p w:rsidR="000D1F8A" w:rsidRPr="00973857" w:rsidRDefault="000D1F8A" w:rsidP="000D1F8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Coordenação e vivência na área de vendas de passagens nas agências terceirizadas e rodoviárias visando aumento receita e análise mensal arrecadação.</w:t>
      </w:r>
    </w:p>
    <w:p w:rsidR="000D1F8A" w:rsidRPr="00973857" w:rsidRDefault="000D1F8A" w:rsidP="000D1F8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 xml:space="preserve">Controle e acompanhamento de redução de custos, aumento da produtividade e agilidade </w:t>
      </w:r>
      <w:r w:rsidRPr="00973857">
        <w:rPr>
          <w:rFonts w:ascii="Verdana" w:hAnsi="Verdana"/>
          <w:sz w:val="20"/>
          <w:szCs w:val="20"/>
        </w:rPr>
        <w:tab/>
        <w:t>nos processos.</w:t>
      </w:r>
    </w:p>
    <w:p w:rsidR="000D1F8A" w:rsidRPr="00973857" w:rsidRDefault="000D1F8A" w:rsidP="000D1F8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Controle e acompanhamento de metas mensais e anuais estabelecidas pela matriz.</w:t>
      </w:r>
    </w:p>
    <w:p w:rsidR="000D1F8A" w:rsidRPr="00973857" w:rsidRDefault="000D1F8A" w:rsidP="000D1F8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lastRenderedPageBreak/>
        <w:t xml:space="preserve">Coordenação e execução ações comerciais de produtos como: turismo e Cargas Expressas, Linhas, Concorrência em Geral (aéreo, rodoviário, clandestino, vans, </w:t>
      </w:r>
      <w:proofErr w:type="gramStart"/>
      <w:r w:rsidRPr="00973857">
        <w:rPr>
          <w:rFonts w:ascii="Verdana" w:hAnsi="Verdana"/>
          <w:sz w:val="20"/>
          <w:szCs w:val="20"/>
        </w:rPr>
        <w:t>etc...</w:t>
      </w:r>
      <w:proofErr w:type="gramEnd"/>
      <w:r w:rsidRPr="00973857">
        <w:rPr>
          <w:rFonts w:ascii="Verdana" w:hAnsi="Verdana"/>
          <w:sz w:val="20"/>
          <w:szCs w:val="20"/>
        </w:rPr>
        <w:t>).</w:t>
      </w:r>
    </w:p>
    <w:p w:rsidR="000D1F8A" w:rsidRPr="00973857" w:rsidRDefault="000D1F8A" w:rsidP="000D1F8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Controle e acompanhamento de programas para desenvolvimento dos colaboradores, como jornada de motoristas, horas trabalhadas, folgas, etc...</w:t>
      </w:r>
    </w:p>
    <w:p w:rsidR="000D1F8A" w:rsidRPr="00973857" w:rsidRDefault="000D1F8A" w:rsidP="000D1F8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 xml:space="preserve">Experiência e vivência área administrativa com conhecimento </w:t>
      </w:r>
      <w:r w:rsidR="00CA70CA">
        <w:rPr>
          <w:rFonts w:ascii="Verdana" w:hAnsi="Verdana"/>
          <w:sz w:val="20"/>
          <w:szCs w:val="20"/>
        </w:rPr>
        <w:t>na área de departamento</w:t>
      </w:r>
      <w:r w:rsidRPr="00973857">
        <w:rPr>
          <w:rFonts w:ascii="Verdana" w:hAnsi="Verdana"/>
          <w:sz w:val="20"/>
          <w:szCs w:val="20"/>
        </w:rPr>
        <w:t xml:space="preserve"> pessoa</w:t>
      </w:r>
      <w:r>
        <w:rPr>
          <w:rFonts w:ascii="Verdana" w:hAnsi="Verdana"/>
          <w:sz w:val="20"/>
          <w:szCs w:val="20"/>
        </w:rPr>
        <w:t>l;</w:t>
      </w:r>
    </w:p>
    <w:p w:rsidR="000D1F8A" w:rsidRPr="00973857" w:rsidRDefault="000D1F8A" w:rsidP="000D1F8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Conhecimento área de recrutamento e seleção e treinamento pessoal.</w:t>
      </w:r>
    </w:p>
    <w:p w:rsidR="000D1F8A" w:rsidRPr="00973857" w:rsidRDefault="000D1F8A" w:rsidP="000D1F8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Controle e acompanhamento da frota do setor, escalas de horários e motoristas, distribuição de frota de acordo com a necessidade do mercado pela característica do motor e carroceria.</w:t>
      </w:r>
    </w:p>
    <w:p w:rsidR="000D1F8A" w:rsidRPr="00973857" w:rsidRDefault="00B67C0C" w:rsidP="000D1F8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Preposto ou testemunha nas ações movidas conta a empresa. </w:t>
      </w:r>
    </w:p>
    <w:p w:rsidR="000D1F8A" w:rsidRPr="00973857" w:rsidRDefault="000D1F8A" w:rsidP="000D1F8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Vivência em acompanhamentos, estratégias e soluções para reuniões de alinhamentos para linhas de concorrências e mercado compartilhado.</w:t>
      </w:r>
    </w:p>
    <w:p w:rsidR="000D1F8A" w:rsidRPr="00973857" w:rsidRDefault="000D1F8A" w:rsidP="000D1F8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Vivência junto aos órgãos fiscalizadores que regem o transporte rodoviário de passageiros buscando melhor interação e resultados para o seguimento.</w:t>
      </w:r>
    </w:p>
    <w:p w:rsidR="000D1F8A" w:rsidRPr="00973857" w:rsidRDefault="000D1F8A" w:rsidP="00B67C0C">
      <w:pPr>
        <w:ind w:left="720"/>
        <w:jc w:val="both"/>
        <w:rPr>
          <w:rFonts w:ascii="Verdana" w:hAnsi="Verdana"/>
          <w:sz w:val="20"/>
          <w:szCs w:val="20"/>
        </w:rPr>
      </w:pPr>
    </w:p>
    <w:p w:rsidR="0070592B" w:rsidRDefault="0070592B" w:rsidP="00D85D85">
      <w:pPr>
        <w:jc w:val="both"/>
        <w:rPr>
          <w:rFonts w:ascii="Verdana" w:hAnsi="Verdana"/>
          <w:sz w:val="20"/>
          <w:szCs w:val="20"/>
        </w:rPr>
      </w:pPr>
    </w:p>
    <w:p w:rsidR="000D1F8A" w:rsidRPr="00973857" w:rsidRDefault="000D1F8A" w:rsidP="00D85D85">
      <w:pPr>
        <w:jc w:val="both"/>
        <w:rPr>
          <w:rFonts w:ascii="Verdana" w:hAnsi="Verdana"/>
          <w:sz w:val="20"/>
          <w:szCs w:val="20"/>
        </w:rPr>
      </w:pPr>
    </w:p>
    <w:p w:rsidR="00A35125" w:rsidRPr="00973857" w:rsidRDefault="00A35125" w:rsidP="00D85D85">
      <w:p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Período</w:t>
      </w:r>
      <w:r w:rsidR="007C577A">
        <w:rPr>
          <w:rFonts w:ascii="Verdana" w:hAnsi="Verdana"/>
          <w:sz w:val="20"/>
          <w:szCs w:val="20"/>
        </w:rPr>
        <w:t xml:space="preserve">: </w:t>
      </w:r>
      <w:proofErr w:type="spellStart"/>
      <w:r w:rsidR="00744A34">
        <w:rPr>
          <w:rFonts w:ascii="Verdana" w:hAnsi="Verdana"/>
          <w:sz w:val="20"/>
          <w:szCs w:val="20"/>
        </w:rPr>
        <w:t>ago</w:t>
      </w:r>
      <w:proofErr w:type="spellEnd"/>
      <w:r w:rsidR="00744A34">
        <w:rPr>
          <w:rFonts w:ascii="Verdana" w:hAnsi="Verdana"/>
          <w:sz w:val="20"/>
          <w:szCs w:val="20"/>
        </w:rPr>
        <w:t xml:space="preserve">/2001 a </w:t>
      </w:r>
      <w:proofErr w:type="spellStart"/>
      <w:r w:rsidR="00744A34">
        <w:rPr>
          <w:rFonts w:ascii="Verdana" w:hAnsi="Verdana"/>
          <w:sz w:val="20"/>
          <w:szCs w:val="20"/>
        </w:rPr>
        <w:t>jan</w:t>
      </w:r>
      <w:proofErr w:type="spellEnd"/>
      <w:r w:rsidR="00744A34">
        <w:rPr>
          <w:rFonts w:ascii="Verdana" w:hAnsi="Verdana"/>
          <w:sz w:val="20"/>
          <w:szCs w:val="20"/>
        </w:rPr>
        <w:t>/2011</w:t>
      </w:r>
    </w:p>
    <w:p w:rsidR="00A35125" w:rsidRPr="00973857" w:rsidRDefault="00A35125" w:rsidP="00D85D85">
      <w:p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Cargo</w:t>
      </w:r>
      <w:r w:rsidR="007C577A">
        <w:rPr>
          <w:rFonts w:ascii="Verdana" w:hAnsi="Verdana"/>
          <w:sz w:val="20"/>
          <w:szCs w:val="20"/>
        </w:rPr>
        <w:t xml:space="preserve">: </w:t>
      </w:r>
      <w:r w:rsidR="00744A34">
        <w:rPr>
          <w:rFonts w:ascii="Verdana" w:hAnsi="Verdana"/>
          <w:sz w:val="20"/>
          <w:szCs w:val="20"/>
        </w:rPr>
        <w:t>Inspetor Financeiro</w:t>
      </w:r>
    </w:p>
    <w:p w:rsidR="00A35125" w:rsidRPr="00973857" w:rsidRDefault="007C070B" w:rsidP="00D85D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Cidade</w:t>
      </w:r>
      <w:r w:rsidR="00A35125" w:rsidRPr="00973857">
        <w:rPr>
          <w:rFonts w:ascii="Verdana" w:hAnsi="Verdana"/>
          <w:sz w:val="20"/>
          <w:szCs w:val="20"/>
        </w:rPr>
        <w:t xml:space="preserve">: </w:t>
      </w:r>
      <w:r w:rsidR="00744A34">
        <w:rPr>
          <w:rFonts w:ascii="Verdana" w:hAnsi="Verdana"/>
          <w:sz w:val="20"/>
          <w:szCs w:val="20"/>
        </w:rPr>
        <w:t>Guarulhos-SP</w:t>
      </w:r>
      <w:r w:rsidR="00DC6F29">
        <w:rPr>
          <w:rFonts w:ascii="Verdana" w:hAnsi="Verdana"/>
          <w:sz w:val="20"/>
          <w:szCs w:val="20"/>
        </w:rPr>
        <w:t xml:space="preserve"> </w:t>
      </w:r>
    </w:p>
    <w:p w:rsidR="00BB52A4" w:rsidRDefault="00BB52A4" w:rsidP="00D85D85">
      <w:pPr>
        <w:jc w:val="both"/>
        <w:rPr>
          <w:rFonts w:ascii="Verdana" w:hAnsi="Verdana"/>
          <w:b/>
          <w:sz w:val="20"/>
          <w:szCs w:val="20"/>
        </w:rPr>
      </w:pPr>
    </w:p>
    <w:p w:rsidR="005C02E3" w:rsidRDefault="00A35125" w:rsidP="00D85D85">
      <w:p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Atividades desenvolvidas</w:t>
      </w:r>
      <w:r w:rsidRPr="00973857">
        <w:rPr>
          <w:rFonts w:ascii="Verdana" w:hAnsi="Verdana"/>
          <w:sz w:val="20"/>
          <w:szCs w:val="20"/>
        </w:rPr>
        <w:t xml:space="preserve">: </w:t>
      </w:r>
    </w:p>
    <w:p w:rsidR="00A35125" w:rsidRDefault="00744A34" w:rsidP="005C02E3">
      <w:pPr>
        <w:pStyle w:val="PargrafodaLista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5C02E3">
        <w:rPr>
          <w:rFonts w:ascii="Verdana" w:hAnsi="Verdana"/>
          <w:sz w:val="20"/>
          <w:szCs w:val="20"/>
        </w:rPr>
        <w:t>Viagens rotineiras às filiais da empresa no Brasil, fiscalizando a área financeira</w:t>
      </w:r>
      <w:r w:rsidR="00C46960">
        <w:rPr>
          <w:rFonts w:ascii="Verdana" w:hAnsi="Verdana"/>
          <w:sz w:val="20"/>
          <w:szCs w:val="20"/>
        </w:rPr>
        <w:t xml:space="preserve"> e comercial</w:t>
      </w:r>
      <w:r w:rsidRPr="005C02E3">
        <w:rPr>
          <w:rFonts w:ascii="Verdana" w:hAnsi="Verdana"/>
          <w:sz w:val="20"/>
          <w:szCs w:val="20"/>
        </w:rPr>
        <w:t xml:space="preserve"> das garagens, rodoviárias próprias e pontos de vendas terceirizad</w:t>
      </w:r>
      <w:r w:rsidR="00C46960">
        <w:rPr>
          <w:rFonts w:ascii="Verdana" w:hAnsi="Verdana"/>
          <w:sz w:val="20"/>
          <w:szCs w:val="20"/>
        </w:rPr>
        <w:t>os.</w:t>
      </w:r>
    </w:p>
    <w:p w:rsidR="005C02E3" w:rsidRDefault="005C02E3" w:rsidP="005C02E3">
      <w:pPr>
        <w:pStyle w:val="PargrafodaLista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Conferência direta do caixa cruzada com o estoque de bilhetes de passagens.</w:t>
      </w:r>
    </w:p>
    <w:p w:rsidR="005C02E3" w:rsidRDefault="005C02E3" w:rsidP="005C02E3">
      <w:pPr>
        <w:jc w:val="both"/>
        <w:rPr>
          <w:rFonts w:ascii="Verdana" w:hAnsi="Verdana"/>
          <w:sz w:val="20"/>
          <w:szCs w:val="20"/>
        </w:rPr>
      </w:pPr>
    </w:p>
    <w:p w:rsidR="005C02E3" w:rsidRDefault="005C02E3" w:rsidP="00D85D85">
      <w:pPr>
        <w:jc w:val="both"/>
        <w:rPr>
          <w:rFonts w:ascii="Verdana" w:hAnsi="Verdana"/>
          <w:sz w:val="20"/>
          <w:szCs w:val="20"/>
        </w:rPr>
      </w:pPr>
    </w:p>
    <w:p w:rsidR="00C46960" w:rsidRPr="00973857" w:rsidRDefault="00C46960" w:rsidP="00C46960">
      <w:p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Empresa</w:t>
      </w:r>
      <w:r w:rsidRPr="00973857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Itapemirim Turismo Agência de Viagens e Despachos Ltda</w:t>
      </w:r>
    </w:p>
    <w:p w:rsidR="005C02E3" w:rsidRPr="00973857" w:rsidRDefault="00C46960" w:rsidP="00C46960">
      <w:p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Período</w:t>
      </w:r>
      <w:r>
        <w:rPr>
          <w:rFonts w:ascii="Verdana" w:hAnsi="Verdana"/>
          <w:sz w:val="20"/>
          <w:szCs w:val="20"/>
        </w:rPr>
        <w:t xml:space="preserve">: </w:t>
      </w:r>
      <w:proofErr w:type="spellStart"/>
      <w:r>
        <w:rPr>
          <w:rFonts w:ascii="Verdana" w:hAnsi="Verdana"/>
          <w:sz w:val="20"/>
          <w:szCs w:val="20"/>
        </w:rPr>
        <w:t>jun</w:t>
      </w:r>
      <w:proofErr w:type="spellEnd"/>
      <w:r>
        <w:rPr>
          <w:rFonts w:ascii="Verdana" w:hAnsi="Verdana"/>
          <w:sz w:val="20"/>
          <w:szCs w:val="20"/>
        </w:rPr>
        <w:t xml:space="preserve">/1999 a </w:t>
      </w:r>
      <w:proofErr w:type="spellStart"/>
      <w:r>
        <w:rPr>
          <w:rFonts w:ascii="Verdana" w:hAnsi="Verdana"/>
          <w:sz w:val="20"/>
          <w:szCs w:val="20"/>
        </w:rPr>
        <w:t>jul</w:t>
      </w:r>
      <w:proofErr w:type="spellEnd"/>
      <w:r>
        <w:rPr>
          <w:rFonts w:ascii="Verdana" w:hAnsi="Verdana"/>
          <w:sz w:val="20"/>
          <w:szCs w:val="20"/>
        </w:rPr>
        <w:t>/2001</w:t>
      </w:r>
    </w:p>
    <w:p w:rsidR="00A35125" w:rsidRPr="00973857" w:rsidRDefault="00A35125" w:rsidP="00D85D85">
      <w:p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Cargo</w:t>
      </w:r>
      <w:r w:rsidR="00DC6F29">
        <w:rPr>
          <w:rFonts w:ascii="Verdana" w:hAnsi="Verdana"/>
          <w:sz w:val="20"/>
          <w:szCs w:val="20"/>
        </w:rPr>
        <w:t xml:space="preserve">: </w:t>
      </w:r>
      <w:r w:rsidR="00C46960">
        <w:rPr>
          <w:rFonts w:ascii="Verdana" w:hAnsi="Verdana"/>
          <w:sz w:val="20"/>
          <w:szCs w:val="20"/>
        </w:rPr>
        <w:t>Encarregado de Cobrança e Faturamento</w:t>
      </w:r>
    </w:p>
    <w:p w:rsidR="00A35125" w:rsidRPr="00973857" w:rsidRDefault="00E252B8" w:rsidP="00D85D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Cidade</w:t>
      </w:r>
      <w:r w:rsidR="00DC6F29">
        <w:rPr>
          <w:rFonts w:ascii="Verdana" w:hAnsi="Verdana"/>
          <w:sz w:val="20"/>
          <w:szCs w:val="20"/>
        </w:rPr>
        <w:t xml:space="preserve">: </w:t>
      </w:r>
      <w:r w:rsidR="00C46960">
        <w:rPr>
          <w:rFonts w:ascii="Verdana" w:hAnsi="Verdana"/>
          <w:sz w:val="20"/>
          <w:szCs w:val="20"/>
        </w:rPr>
        <w:t>Guarulhos-SP</w:t>
      </w:r>
    </w:p>
    <w:p w:rsidR="00A35125" w:rsidRDefault="009F0799" w:rsidP="00D85D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Atividades desenvolvidas: </w:t>
      </w:r>
      <w:r w:rsidR="00C46960">
        <w:rPr>
          <w:rFonts w:ascii="Verdana" w:hAnsi="Verdana"/>
          <w:sz w:val="20"/>
          <w:szCs w:val="20"/>
        </w:rPr>
        <w:t>Responsável pela cobrança e faturamento da empresa a nível Brasil. Gestão de cartões de crédito e conciliação bancária.</w:t>
      </w:r>
    </w:p>
    <w:p w:rsidR="00C46960" w:rsidRPr="00973857" w:rsidRDefault="00C46960" w:rsidP="00D85D85">
      <w:pPr>
        <w:jc w:val="both"/>
        <w:rPr>
          <w:rFonts w:ascii="Verdana" w:hAnsi="Verdana"/>
          <w:sz w:val="20"/>
          <w:szCs w:val="20"/>
        </w:rPr>
      </w:pPr>
    </w:p>
    <w:p w:rsidR="00A35125" w:rsidRPr="00973857" w:rsidRDefault="00A35125" w:rsidP="00D85D85">
      <w:pPr>
        <w:jc w:val="both"/>
        <w:rPr>
          <w:rFonts w:ascii="Verdana" w:hAnsi="Verdana"/>
          <w:sz w:val="20"/>
          <w:szCs w:val="20"/>
        </w:rPr>
      </w:pPr>
    </w:p>
    <w:p w:rsidR="00A35125" w:rsidRDefault="00D85D85" w:rsidP="00D85D85">
      <w:pPr>
        <w:jc w:val="both"/>
        <w:rPr>
          <w:rFonts w:ascii="Verdana" w:hAnsi="Verdana"/>
          <w:sz w:val="20"/>
          <w:szCs w:val="20"/>
        </w:rPr>
      </w:pPr>
      <w:r w:rsidRPr="00D85D85">
        <w:rPr>
          <w:rFonts w:ascii="Verdana" w:hAnsi="Verdana"/>
          <w:b/>
          <w:sz w:val="20"/>
          <w:szCs w:val="20"/>
        </w:rPr>
        <w:t>Período</w:t>
      </w:r>
      <w:r w:rsidR="009F0799">
        <w:rPr>
          <w:rFonts w:ascii="Verdana" w:hAnsi="Verdana"/>
          <w:sz w:val="20"/>
          <w:szCs w:val="20"/>
        </w:rPr>
        <w:t xml:space="preserve">: </w:t>
      </w:r>
      <w:r w:rsidR="00BB52A4">
        <w:rPr>
          <w:rFonts w:ascii="Verdana" w:hAnsi="Verdana"/>
          <w:sz w:val="20"/>
          <w:szCs w:val="20"/>
        </w:rPr>
        <w:t xml:space="preserve">out/1996 a </w:t>
      </w:r>
      <w:proofErr w:type="spellStart"/>
      <w:r w:rsidR="00BB52A4">
        <w:rPr>
          <w:rFonts w:ascii="Verdana" w:hAnsi="Verdana"/>
          <w:sz w:val="20"/>
          <w:szCs w:val="20"/>
        </w:rPr>
        <w:t>mai</w:t>
      </w:r>
      <w:proofErr w:type="spellEnd"/>
      <w:r w:rsidR="00BB52A4">
        <w:rPr>
          <w:rFonts w:ascii="Verdana" w:hAnsi="Verdana"/>
          <w:sz w:val="20"/>
          <w:szCs w:val="20"/>
        </w:rPr>
        <w:t>/1999</w:t>
      </w:r>
    </w:p>
    <w:p w:rsidR="009F0799" w:rsidRDefault="009F0799" w:rsidP="00D85D85">
      <w:pPr>
        <w:jc w:val="both"/>
        <w:rPr>
          <w:rFonts w:ascii="Verdana" w:hAnsi="Verdana"/>
          <w:sz w:val="20"/>
          <w:szCs w:val="20"/>
        </w:rPr>
      </w:pPr>
      <w:r w:rsidRPr="00D85D85">
        <w:rPr>
          <w:rFonts w:ascii="Verdana" w:hAnsi="Verdana"/>
          <w:b/>
          <w:sz w:val="20"/>
          <w:szCs w:val="20"/>
        </w:rPr>
        <w:t>Cargo</w:t>
      </w:r>
      <w:r>
        <w:rPr>
          <w:rFonts w:ascii="Verdana" w:hAnsi="Verdana"/>
          <w:sz w:val="20"/>
          <w:szCs w:val="20"/>
        </w:rPr>
        <w:t>: Auxiliar administrativo</w:t>
      </w:r>
    </w:p>
    <w:p w:rsidR="009F0799" w:rsidRDefault="00E252B8" w:rsidP="00D85D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Cidade</w:t>
      </w:r>
      <w:r w:rsidR="009F0799" w:rsidRPr="00D85D85">
        <w:rPr>
          <w:rFonts w:ascii="Verdana" w:hAnsi="Verdana"/>
          <w:b/>
          <w:sz w:val="20"/>
          <w:szCs w:val="20"/>
        </w:rPr>
        <w:t>:</w:t>
      </w:r>
      <w:r w:rsidR="009F0799">
        <w:rPr>
          <w:rFonts w:ascii="Verdana" w:hAnsi="Verdana"/>
          <w:sz w:val="20"/>
          <w:szCs w:val="20"/>
        </w:rPr>
        <w:t xml:space="preserve"> Cachoeiro de Itapemirim-ES</w:t>
      </w:r>
    </w:p>
    <w:p w:rsidR="009F0799" w:rsidRPr="00973857" w:rsidRDefault="009F0799" w:rsidP="00D85D85">
      <w:pPr>
        <w:jc w:val="both"/>
        <w:rPr>
          <w:rFonts w:ascii="Verdana" w:hAnsi="Verdana"/>
          <w:sz w:val="20"/>
          <w:szCs w:val="20"/>
        </w:rPr>
      </w:pPr>
      <w:r w:rsidRPr="00D85D85">
        <w:rPr>
          <w:rFonts w:ascii="Verdana" w:hAnsi="Verdana"/>
          <w:b/>
          <w:sz w:val="20"/>
          <w:szCs w:val="20"/>
        </w:rPr>
        <w:t>Atividades desenvolvidas</w:t>
      </w:r>
      <w:r>
        <w:rPr>
          <w:rFonts w:ascii="Verdana" w:hAnsi="Verdana"/>
          <w:sz w:val="20"/>
          <w:szCs w:val="20"/>
        </w:rPr>
        <w:t xml:space="preserve">: análise e confecção de estatística operacionais e financeiras em todas as linhas da empresa; acompanhamento e conferência de caixas das filiais; análise e classificação </w:t>
      </w:r>
      <w:proofErr w:type="gramStart"/>
      <w:r>
        <w:rPr>
          <w:rFonts w:ascii="Verdana" w:hAnsi="Verdana"/>
          <w:sz w:val="20"/>
          <w:szCs w:val="20"/>
        </w:rPr>
        <w:t>de  despesas</w:t>
      </w:r>
      <w:proofErr w:type="gramEnd"/>
      <w:r>
        <w:rPr>
          <w:rFonts w:ascii="Verdana" w:hAnsi="Verdana"/>
          <w:sz w:val="20"/>
          <w:szCs w:val="20"/>
        </w:rPr>
        <w:t xml:space="preserve"> realizadas nas filiais;</w:t>
      </w:r>
    </w:p>
    <w:p w:rsidR="00A35125" w:rsidRPr="00973857" w:rsidRDefault="00A35125" w:rsidP="00D85D85">
      <w:pPr>
        <w:jc w:val="both"/>
        <w:rPr>
          <w:rFonts w:ascii="Verdana" w:hAnsi="Verdana"/>
          <w:sz w:val="20"/>
          <w:szCs w:val="20"/>
        </w:rPr>
      </w:pPr>
    </w:p>
    <w:p w:rsidR="00A35125" w:rsidRDefault="00A35125" w:rsidP="00D85D85">
      <w:pPr>
        <w:jc w:val="both"/>
        <w:rPr>
          <w:rFonts w:ascii="Verdana" w:hAnsi="Verdana"/>
          <w:sz w:val="20"/>
          <w:szCs w:val="20"/>
        </w:rPr>
      </w:pPr>
    </w:p>
    <w:p w:rsidR="00C97D6C" w:rsidRPr="00973857" w:rsidRDefault="00C97D6C" w:rsidP="00D85D85">
      <w:pPr>
        <w:jc w:val="both"/>
        <w:rPr>
          <w:rFonts w:ascii="Verdana" w:hAnsi="Verdana"/>
          <w:sz w:val="20"/>
          <w:szCs w:val="20"/>
        </w:rPr>
      </w:pPr>
    </w:p>
    <w:p w:rsidR="00A35125" w:rsidRPr="00973857" w:rsidRDefault="00A35125" w:rsidP="00D85D85">
      <w:pPr>
        <w:jc w:val="both"/>
        <w:rPr>
          <w:rFonts w:ascii="Verdana" w:hAnsi="Verdana"/>
          <w:b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>Cursos de Aperfeiçoamento:</w:t>
      </w:r>
    </w:p>
    <w:p w:rsidR="00A35125" w:rsidRPr="00973857" w:rsidRDefault="00A35125" w:rsidP="00D85D85">
      <w:p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Gestão à Vista</w:t>
      </w:r>
    </w:p>
    <w:p w:rsidR="00A35125" w:rsidRPr="00973857" w:rsidRDefault="00A35125" w:rsidP="00D85D85">
      <w:p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Qualidade em atendimento e serviços</w:t>
      </w:r>
    </w:p>
    <w:p w:rsidR="00A35125" w:rsidRPr="00D87261" w:rsidRDefault="00A35125" w:rsidP="00D85D85">
      <w:pPr>
        <w:jc w:val="both"/>
        <w:rPr>
          <w:rFonts w:ascii="Verdana" w:hAnsi="Verdana"/>
          <w:sz w:val="20"/>
          <w:szCs w:val="20"/>
        </w:rPr>
      </w:pPr>
      <w:r w:rsidRPr="00D87261">
        <w:rPr>
          <w:rFonts w:ascii="Verdana" w:hAnsi="Verdana"/>
          <w:sz w:val="20"/>
          <w:szCs w:val="20"/>
        </w:rPr>
        <w:t>5S</w:t>
      </w:r>
    </w:p>
    <w:p w:rsidR="009F0799" w:rsidRDefault="009F0799" w:rsidP="00D85D85">
      <w:pPr>
        <w:jc w:val="both"/>
        <w:rPr>
          <w:rFonts w:ascii="Verdana" w:hAnsi="Verdana"/>
          <w:b/>
          <w:sz w:val="20"/>
          <w:szCs w:val="20"/>
        </w:rPr>
      </w:pPr>
    </w:p>
    <w:p w:rsidR="00C97D6C" w:rsidRDefault="00C97D6C" w:rsidP="00D85D85">
      <w:pPr>
        <w:jc w:val="both"/>
        <w:rPr>
          <w:rFonts w:ascii="Verdana" w:hAnsi="Verdana"/>
          <w:b/>
          <w:sz w:val="20"/>
          <w:szCs w:val="20"/>
        </w:rPr>
      </w:pPr>
    </w:p>
    <w:p w:rsidR="00CE1486" w:rsidRDefault="00CE1486" w:rsidP="00D85D85">
      <w:pPr>
        <w:jc w:val="both"/>
        <w:rPr>
          <w:rFonts w:ascii="Verdana" w:hAnsi="Verdana"/>
          <w:b/>
          <w:sz w:val="20"/>
          <w:szCs w:val="20"/>
        </w:rPr>
      </w:pPr>
    </w:p>
    <w:p w:rsidR="00CE1486" w:rsidRDefault="00CE1486" w:rsidP="00D85D85">
      <w:pPr>
        <w:jc w:val="both"/>
        <w:rPr>
          <w:rFonts w:ascii="Verdana" w:hAnsi="Verdana"/>
          <w:b/>
          <w:sz w:val="20"/>
          <w:szCs w:val="20"/>
        </w:rPr>
      </w:pPr>
    </w:p>
    <w:p w:rsidR="00C97D6C" w:rsidRDefault="00C97D6C" w:rsidP="00D85D85">
      <w:pPr>
        <w:jc w:val="both"/>
        <w:rPr>
          <w:rFonts w:ascii="Verdana" w:hAnsi="Verdana"/>
          <w:b/>
          <w:sz w:val="20"/>
          <w:szCs w:val="20"/>
        </w:rPr>
      </w:pPr>
    </w:p>
    <w:p w:rsidR="00A35125" w:rsidRDefault="00A35125" w:rsidP="00D85D85">
      <w:pPr>
        <w:jc w:val="both"/>
        <w:rPr>
          <w:rFonts w:ascii="Verdana" w:hAnsi="Verdana"/>
          <w:b/>
          <w:sz w:val="20"/>
          <w:szCs w:val="20"/>
        </w:rPr>
      </w:pPr>
      <w:r w:rsidRPr="00973857">
        <w:rPr>
          <w:rFonts w:ascii="Verdana" w:hAnsi="Verdana"/>
          <w:b/>
          <w:sz w:val="20"/>
          <w:szCs w:val="20"/>
        </w:rPr>
        <w:t xml:space="preserve">Observações pessoais: </w:t>
      </w:r>
    </w:p>
    <w:p w:rsidR="009F0799" w:rsidRPr="00973857" w:rsidRDefault="009F0799" w:rsidP="00D85D85">
      <w:pPr>
        <w:jc w:val="both"/>
        <w:rPr>
          <w:rFonts w:ascii="Verdana" w:hAnsi="Verdana"/>
          <w:b/>
          <w:sz w:val="20"/>
          <w:szCs w:val="20"/>
        </w:rPr>
      </w:pPr>
    </w:p>
    <w:p w:rsidR="00A35125" w:rsidRDefault="00A35125" w:rsidP="00D85D8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Movido a desafios;</w:t>
      </w:r>
    </w:p>
    <w:p w:rsidR="00036C32" w:rsidRPr="00036C32" w:rsidRDefault="00036C32" w:rsidP="00036C32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Conhecimento avançado do Microsoft Excel e pacote Office além de outros.</w:t>
      </w:r>
    </w:p>
    <w:p w:rsidR="00A35125" w:rsidRPr="00973857" w:rsidRDefault="00A35125" w:rsidP="00D85D8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Superação nos resultados e metas;</w:t>
      </w:r>
    </w:p>
    <w:p w:rsidR="00A35125" w:rsidRPr="00973857" w:rsidRDefault="00A35125" w:rsidP="00D85D8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Respeito e dedicação pela profissão escolhida;</w:t>
      </w:r>
    </w:p>
    <w:p w:rsidR="00A35125" w:rsidRPr="00973857" w:rsidRDefault="00A35125" w:rsidP="00D85D8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Disponibilidade total para viagens;</w:t>
      </w:r>
    </w:p>
    <w:p w:rsidR="00A35125" w:rsidRPr="00973857" w:rsidRDefault="00A35125" w:rsidP="00D85D8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lastRenderedPageBreak/>
        <w:t>Dedicação ao trabalho em equipe;</w:t>
      </w:r>
    </w:p>
    <w:p w:rsidR="00A35125" w:rsidRPr="00973857" w:rsidRDefault="00A35125" w:rsidP="00D85D8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Motivado e facilidade de aprendizado;</w:t>
      </w:r>
    </w:p>
    <w:p w:rsidR="00A35125" w:rsidRDefault="00A35125" w:rsidP="00D85D8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Disponibilidade ao aprendizado e reconhecimento quando é momento de aprender e buscar ajuda;</w:t>
      </w:r>
    </w:p>
    <w:p w:rsidR="00A35125" w:rsidRPr="00973857" w:rsidRDefault="00A35125" w:rsidP="00D85D8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73857">
        <w:rPr>
          <w:rFonts w:ascii="Verdana" w:hAnsi="Verdana"/>
          <w:sz w:val="20"/>
          <w:szCs w:val="20"/>
        </w:rPr>
        <w:t>Fiel aos meus superiores e a hierarquia organizacional.</w:t>
      </w:r>
    </w:p>
    <w:p w:rsidR="00A35125" w:rsidRPr="00973857" w:rsidRDefault="00A35125" w:rsidP="00D85D85">
      <w:pPr>
        <w:jc w:val="both"/>
        <w:rPr>
          <w:rFonts w:ascii="Verdana" w:hAnsi="Verdana"/>
          <w:sz w:val="20"/>
          <w:szCs w:val="20"/>
        </w:rPr>
      </w:pPr>
    </w:p>
    <w:p w:rsidR="00A35125" w:rsidRPr="00973857" w:rsidRDefault="00A35125" w:rsidP="00D85D85">
      <w:pPr>
        <w:jc w:val="both"/>
        <w:rPr>
          <w:rFonts w:ascii="Verdana" w:hAnsi="Verdana"/>
          <w:sz w:val="20"/>
          <w:szCs w:val="20"/>
        </w:rPr>
      </w:pPr>
    </w:p>
    <w:p w:rsidR="00A35125" w:rsidRDefault="00A35125" w:rsidP="00D85D85">
      <w:pPr>
        <w:jc w:val="both"/>
        <w:rPr>
          <w:rFonts w:ascii="Verdana" w:hAnsi="Verdana"/>
          <w:sz w:val="20"/>
          <w:szCs w:val="20"/>
        </w:rPr>
      </w:pPr>
    </w:p>
    <w:p w:rsidR="00DF112B" w:rsidRPr="00973857" w:rsidRDefault="00DF112B" w:rsidP="00D85D85">
      <w:pPr>
        <w:jc w:val="both"/>
        <w:rPr>
          <w:rFonts w:ascii="Verdana" w:hAnsi="Verdana"/>
          <w:sz w:val="20"/>
          <w:szCs w:val="20"/>
        </w:rPr>
      </w:pPr>
    </w:p>
    <w:p w:rsidR="00A35125" w:rsidRPr="00973857" w:rsidRDefault="00197B7A" w:rsidP="00197B7A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Cristiano Alves dos Santos</w:t>
      </w:r>
    </w:p>
    <w:p w:rsidR="00A35125" w:rsidRPr="00973857" w:rsidRDefault="00DF112B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21/08/2017</w:t>
      </w:r>
    </w:p>
    <w:sectPr w:rsidR="00A35125" w:rsidRPr="00973857" w:rsidSect="006C313D">
      <w:pgSz w:w="11905" w:h="16837"/>
      <w:pgMar w:top="1438" w:right="616" w:bottom="719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15505E0F"/>
    <w:multiLevelType w:val="hybridMultilevel"/>
    <w:tmpl w:val="787A602E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4204C"/>
    <w:multiLevelType w:val="hybridMultilevel"/>
    <w:tmpl w:val="3BA487AC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36C1D"/>
    <w:multiLevelType w:val="hybridMultilevel"/>
    <w:tmpl w:val="E582348E"/>
    <w:lvl w:ilvl="0" w:tplc="D332E33A">
      <w:start w:val="1"/>
      <w:numFmt w:val="decimalZero"/>
      <w:lvlText w:val="%1)"/>
      <w:lvlJc w:val="left"/>
      <w:pPr>
        <w:ind w:left="792" w:hanging="432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E7265"/>
    <w:rsid w:val="00036C32"/>
    <w:rsid w:val="000D1F8A"/>
    <w:rsid w:val="00120748"/>
    <w:rsid w:val="001419FA"/>
    <w:rsid w:val="00197B7A"/>
    <w:rsid w:val="00234034"/>
    <w:rsid w:val="00271273"/>
    <w:rsid w:val="002A768B"/>
    <w:rsid w:val="002C37C5"/>
    <w:rsid w:val="00371ECA"/>
    <w:rsid w:val="003D7534"/>
    <w:rsid w:val="003F7D4E"/>
    <w:rsid w:val="00436FB0"/>
    <w:rsid w:val="004D5F99"/>
    <w:rsid w:val="00500949"/>
    <w:rsid w:val="005C02E3"/>
    <w:rsid w:val="005C3897"/>
    <w:rsid w:val="005C3EF5"/>
    <w:rsid w:val="00624DDA"/>
    <w:rsid w:val="006913D7"/>
    <w:rsid w:val="006C313D"/>
    <w:rsid w:val="006C3F64"/>
    <w:rsid w:val="0070592B"/>
    <w:rsid w:val="00736660"/>
    <w:rsid w:val="00744A34"/>
    <w:rsid w:val="007C070B"/>
    <w:rsid w:val="007C577A"/>
    <w:rsid w:val="00830FF7"/>
    <w:rsid w:val="008B6D20"/>
    <w:rsid w:val="008C4718"/>
    <w:rsid w:val="008E7265"/>
    <w:rsid w:val="00914D71"/>
    <w:rsid w:val="00973857"/>
    <w:rsid w:val="009945DE"/>
    <w:rsid w:val="009B25CB"/>
    <w:rsid w:val="009D7A4D"/>
    <w:rsid w:val="009F0799"/>
    <w:rsid w:val="00A159A4"/>
    <w:rsid w:val="00A35125"/>
    <w:rsid w:val="00A525F6"/>
    <w:rsid w:val="00A6011F"/>
    <w:rsid w:val="00A754A4"/>
    <w:rsid w:val="00AB29F7"/>
    <w:rsid w:val="00AB4248"/>
    <w:rsid w:val="00AD6465"/>
    <w:rsid w:val="00B42347"/>
    <w:rsid w:val="00B67C0C"/>
    <w:rsid w:val="00BB52A4"/>
    <w:rsid w:val="00BE42F8"/>
    <w:rsid w:val="00C07813"/>
    <w:rsid w:val="00C46960"/>
    <w:rsid w:val="00C522D2"/>
    <w:rsid w:val="00C95B43"/>
    <w:rsid w:val="00C97D6C"/>
    <w:rsid w:val="00CA70CA"/>
    <w:rsid w:val="00CA7D30"/>
    <w:rsid w:val="00CD4176"/>
    <w:rsid w:val="00CE1486"/>
    <w:rsid w:val="00CE43ED"/>
    <w:rsid w:val="00D05711"/>
    <w:rsid w:val="00D147BA"/>
    <w:rsid w:val="00D34657"/>
    <w:rsid w:val="00D76C84"/>
    <w:rsid w:val="00D81F20"/>
    <w:rsid w:val="00D85D85"/>
    <w:rsid w:val="00D87261"/>
    <w:rsid w:val="00DC6F29"/>
    <w:rsid w:val="00DF112B"/>
    <w:rsid w:val="00E252B8"/>
    <w:rsid w:val="00E32542"/>
    <w:rsid w:val="00F84312"/>
    <w:rsid w:val="00FA5624"/>
    <w:rsid w:val="00F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F73AA9"/>
  <w15:docId w15:val="{0249912A-5338-4090-8063-9AD42C95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13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6C313D"/>
    <w:pPr>
      <w:keepNext/>
      <w:tabs>
        <w:tab w:val="num" w:pos="432"/>
      </w:tabs>
      <w:ind w:left="432" w:hanging="432"/>
      <w:jc w:val="center"/>
      <w:outlineLvl w:val="0"/>
    </w:pPr>
    <w:rPr>
      <w:rFonts w:ascii="Verdana" w:hAnsi="Verdana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6C313D"/>
    <w:rPr>
      <w:rFonts w:ascii="Symbol" w:hAnsi="Symbol"/>
    </w:rPr>
  </w:style>
  <w:style w:type="character" w:customStyle="1" w:styleId="WW8Num3z0">
    <w:name w:val="WW8Num3z0"/>
    <w:rsid w:val="006C313D"/>
    <w:rPr>
      <w:rFonts w:ascii="Wingdings" w:hAnsi="Wingdings"/>
    </w:rPr>
  </w:style>
  <w:style w:type="character" w:customStyle="1" w:styleId="WW8Num4z0">
    <w:name w:val="WW8Num4z0"/>
    <w:rsid w:val="006C313D"/>
    <w:rPr>
      <w:rFonts w:ascii="Symbol" w:hAnsi="Symbol"/>
    </w:rPr>
  </w:style>
  <w:style w:type="character" w:customStyle="1" w:styleId="Absatz-Standardschriftart">
    <w:name w:val="Absatz-Standardschriftart"/>
    <w:rsid w:val="006C313D"/>
  </w:style>
  <w:style w:type="character" w:customStyle="1" w:styleId="WW8Num1z0">
    <w:name w:val="WW8Num1z0"/>
    <w:rsid w:val="006C313D"/>
    <w:rPr>
      <w:rFonts w:ascii="Symbol" w:hAnsi="Symbol"/>
    </w:rPr>
  </w:style>
  <w:style w:type="character" w:customStyle="1" w:styleId="WW8Num1z1">
    <w:name w:val="WW8Num1z1"/>
    <w:rsid w:val="006C313D"/>
    <w:rPr>
      <w:rFonts w:ascii="Courier New" w:hAnsi="Courier New"/>
    </w:rPr>
  </w:style>
  <w:style w:type="character" w:customStyle="1" w:styleId="WW8Num1z2">
    <w:name w:val="WW8Num1z2"/>
    <w:rsid w:val="006C313D"/>
    <w:rPr>
      <w:rFonts w:ascii="Wingdings" w:hAnsi="Wingdings"/>
    </w:rPr>
  </w:style>
  <w:style w:type="character" w:customStyle="1" w:styleId="WW8Num2z1">
    <w:name w:val="WW8Num2z1"/>
    <w:rsid w:val="006C313D"/>
    <w:rPr>
      <w:rFonts w:ascii="Courier New" w:hAnsi="Courier New"/>
    </w:rPr>
  </w:style>
  <w:style w:type="character" w:customStyle="1" w:styleId="WW8Num2z2">
    <w:name w:val="WW8Num2z2"/>
    <w:rsid w:val="006C313D"/>
    <w:rPr>
      <w:rFonts w:ascii="Wingdings" w:hAnsi="Wingdings"/>
    </w:rPr>
  </w:style>
  <w:style w:type="character" w:customStyle="1" w:styleId="WW8Num3z1">
    <w:name w:val="WW8Num3z1"/>
    <w:rsid w:val="006C313D"/>
    <w:rPr>
      <w:rFonts w:ascii="Courier New" w:hAnsi="Courier New" w:cs="Courier New"/>
    </w:rPr>
  </w:style>
  <w:style w:type="character" w:customStyle="1" w:styleId="WW8Num3z3">
    <w:name w:val="WW8Num3z3"/>
    <w:rsid w:val="006C313D"/>
    <w:rPr>
      <w:rFonts w:ascii="Symbol" w:hAnsi="Symbol"/>
    </w:rPr>
  </w:style>
  <w:style w:type="character" w:customStyle="1" w:styleId="WW8Num4z1">
    <w:name w:val="WW8Num4z1"/>
    <w:rsid w:val="006C313D"/>
    <w:rPr>
      <w:rFonts w:ascii="Courier New" w:hAnsi="Courier New" w:cs="Courier New"/>
    </w:rPr>
  </w:style>
  <w:style w:type="character" w:customStyle="1" w:styleId="WW8Num4z2">
    <w:name w:val="WW8Num4z2"/>
    <w:rsid w:val="006C313D"/>
    <w:rPr>
      <w:rFonts w:ascii="Wingdings" w:hAnsi="Wingdings"/>
    </w:rPr>
  </w:style>
  <w:style w:type="character" w:customStyle="1" w:styleId="WW8Num5z0">
    <w:name w:val="WW8Num5z0"/>
    <w:rsid w:val="006C313D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6C313D"/>
    <w:rPr>
      <w:rFonts w:ascii="Courier New" w:hAnsi="Courier New"/>
    </w:rPr>
  </w:style>
  <w:style w:type="character" w:customStyle="1" w:styleId="WW8Num5z2">
    <w:name w:val="WW8Num5z2"/>
    <w:rsid w:val="006C313D"/>
    <w:rPr>
      <w:rFonts w:ascii="Wingdings" w:hAnsi="Wingdings"/>
    </w:rPr>
  </w:style>
  <w:style w:type="character" w:customStyle="1" w:styleId="WW8Num5z3">
    <w:name w:val="WW8Num5z3"/>
    <w:rsid w:val="006C313D"/>
    <w:rPr>
      <w:rFonts w:ascii="Symbol" w:hAnsi="Symbol"/>
    </w:rPr>
  </w:style>
  <w:style w:type="character" w:customStyle="1" w:styleId="WW8Num6z0">
    <w:name w:val="WW8Num6z0"/>
    <w:rsid w:val="006C313D"/>
    <w:rPr>
      <w:rFonts w:ascii="Symbol" w:hAnsi="Symbol"/>
    </w:rPr>
  </w:style>
  <w:style w:type="character" w:customStyle="1" w:styleId="WW8Num6z1">
    <w:name w:val="WW8Num6z1"/>
    <w:rsid w:val="006C313D"/>
    <w:rPr>
      <w:rFonts w:ascii="Courier New" w:hAnsi="Courier New" w:cs="Courier New"/>
    </w:rPr>
  </w:style>
  <w:style w:type="character" w:customStyle="1" w:styleId="WW8Num6z2">
    <w:name w:val="WW8Num6z2"/>
    <w:rsid w:val="006C313D"/>
    <w:rPr>
      <w:rFonts w:ascii="Wingdings" w:hAnsi="Wingdings"/>
    </w:rPr>
  </w:style>
  <w:style w:type="character" w:customStyle="1" w:styleId="WW8Num7z0">
    <w:name w:val="WW8Num7z0"/>
    <w:rsid w:val="006C313D"/>
    <w:rPr>
      <w:rFonts w:ascii="Symbol" w:hAnsi="Symbol"/>
    </w:rPr>
  </w:style>
  <w:style w:type="character" w:customStyle="1" w:styleId="WW8Num7z1">
    <w:name w:val="WW8Num7z1"/>
    <w:rsid w:val="006C313D"/>
    <w:rPr>
      <w:rFonts w:ascii="Courier New" w:hAnsi="Courier New" w:cs="Courier New"/>
    </w:rPr>
  </w:style>
  <w:style w:type="character" w:customStyle="1" w:styleId="WW8Num7z2">
    <w:name w:val="WW8Num7z2"/>
    <w:rsid w:val="006C313D"/>
    <w:rPr>
      <w:rFonts w:ascii="Wingdings" w:hAnsi="Wingdings"/>
    </w:rPr>
  </w:style>
  <w:style w:type="character" w:customStyle="1" w:styleId="WW8Num8z0">
    <w:name w:val="WW8Num8z0"/>
    <w:rsid w:val="006C313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C313D"/>
    <w:rPr>
      <w:rFonts w:ascii="Courier New" w:hAnsi="Courier New"/>
    </w:rPr>
  </w:style>
  <w:style w:type="character" w:customStyle="1" w:styleId="WW8Num8z2">
    <w:name w:val="WW8Num8z2"/>
    <w:rsid w:val="006C313D"/>
    <w:rPr>
      <w:rFonts w:ascii="Wingdings" w:hAnsi="Wingdings"/>
    </w:rPr>
  </w:style>
  <w:style w:type="character" w:customStyle="1" w:styleId="WW8Num8z3">
    <w:name w:val="WW8Num8z3"/>
    <w:rsid w:val="006C313D"/>
    <w:rPr>
      <w:rFonts w:ascii="Symbol" w:hAnsi="Symbol"/>
    </w:rPr>
  </w:style>
  <w:style w:type="character" w:customStyle="1" w:styleId="WW8Num9z0">
    <w:name w:val="WW8Num9z0"/>
    <w:rsid w:val="006C313D"/>
    <w:rPr>
      <w:rFonts w:ascii="Symbol" w:hAnsi="Symbol"/>
    </w:rPr>
  </w:style>
  <w:style w:type="character" w:customStyle="1" w:styleId="WW8Num9z1">
    <w:name w:val="WW8Num9z1"/>
    <w:rsid w:val="006C313D"/>
    <w:rPr>
      <w:rFonts w:ascii="Courier New" w:hAnsi="Courier New" w:cs="Courier New"/>
    </w:rPr>
  </w:style>
  <w:style w:type="character" w:customStyle="1" w:styleId="WW8Num9z2">
    <w:name w:val="WW8Num9z2"/>
    <w:rsid w:val="006C313D"/>
    <w:rPr>
      <w:rFonts w:ascii="Wingdings" w:hAnsi="Wingdings"/>
    </w:rPr>
  </w:style>
  <w:style w:type="character" w:customStyle="1" w:styleId="WW8Num10z0">
    <w:name w:val="WW8Num10z0"/>
    <w:rsid w:val="006C313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6C313D"/>
    <w:rPr>
      <w:rFonts w:ascii="Courier New" w:hAnsi="Courier New"/>
    </w:rPr>
  </w:style>
  <w:style w:type="character" w:customStyle="1" w:styleId="WW8Num10z2">
    <w:name w:val="WW8Num10z2"/>
    <w:rsid w:val="006C313D"/>
    <w:rPr>
      <w:rFonts w:ascii="Wingdings" w:hAnsi="Wingdings"/>
    </w:rPr>
  </w:style>
  <w:style w:type="character" w:customStyle="1" w:styleId="WW8Num10z3">
    <w:name w:val="WW8Num10z3"/>
    <w:rsid w:val="006C313D"/>
    <w:rPr>
      <w:rFonts w:ascii="Symbol" w:hAnsi="Symbol"/>
    </w:rPr>
  </w:style>
  <w:style w:type="character" w:customStyle="1" w:styleId="Fontepargpadro1">
    <w:name w:val="Fonte parág. padrão1"/>
    <w:rsid w:val="006C313D"/>
  </w:style>
  <w:style w:type="character" w:styleId="Hyperlink">
    <w:name w:val="Hyperlink"/>
    <w:rsid w:val="006C313D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6C31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C313D"/>
    <w:pPr>
      <w:spacing w:after="120"/>
    </w:pPr>
  </w:style>
  <w:style w:type="paragraph" w:styleId="Lista">
    <w:name w:val="List"/>
    <w:basedOn w:val="Corpodetexto"/>
    <w:rsid w:val="006C313D"/>
    <w:rPr>
      <w:rFonts w:cs="Tahoma"/>
    </w:rPr>
  </w:style>
  <w:style w:type="paragraph" w:customStyle="1" w:styleId="Legenda1">
    <w:name w:val="Legenda1"/>
    <w:basedOn w:val="Normal"/>
    <w:rsid w:val="006C313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C313D"/>
    <w:pPr>
      <w:suppressLineNumbers/>
    </w:pPr>
    <w:rPr>
      <w:rFonts w:cs="Tahoma"/>
    </w:rPr>
  </w:style>
  <w:style w:type="paragraph" w:customStyle="1" w:styleId="Cargo">
    <w:name w:val="Cargo"/>
    <w:next w:val="Normal"/>
    <w:rsid w:val="006C313D"/>
    <w:pPr>
      <w:suppressAutoHyphens/>
      <w:spacing w:after="60" w:line="220" w:lineRule="atLeast"/>
    </w:pPr>
    <w:rPr>
      <w:rFonts w:ascii="Arial Black" w:eastAsia="Arial" w:hAnsi="Arial Black"/>
      <w:spacing w:val="-10"/>
      <w:lang w:eastAsia="ar-SA"/>
    </w:rPr>
  </w:style>
  <w:style w:type="paragraph" w:customStyle="1" w:styleId="Nomedaempresa">
    <w:name w:val="Nome da empresa"/>
    <w:basedOn w:val="Normal"/>
    <w:next w:val="Cargo"/>
    <w:rsid w:val="006C313D"/>
    <w:pPr>
      <w:tabs>
        <w:tab w:val="left" w:pos="2160"/>
        <w:tab w:val="right" w:pos="6480"/>
      </w:tabs>
      <w:spacing w:before="240" w:after="40" w:line="220" w:lineRule="atLeast"/>
    </w:pPr>
    <w:rPr>
      <w:rFonts w:ascii="Verdana" w:hAnsi="Verdana"/>
      <w:sz w:val="22"/>
      <w:szCs w:val="22"/>
    </w:rPr>
  </w:style>
  <w:style w:type="paragraph" w:customStyle="1" w:styleId="Realizaes">
    <w:name w:val="Realizações"/>
    <w:basedOn w:val="Corpodetexto"/>
    <w:rsid w:val="006C313D"/>
    <w:pPr>
      <w:tabs>
        <w:tab w:val="num" w:pos="720"/>
      </w:tabs>
      <w:spacing w:after="60" w:line="220" w:lineRule="atLeast"/>
      <w:ind w:left="720" w:hanging="360"/>
      <w:jc w:val="both"/>
    </w:pPr>
    <w:rPr>
      <w:rFonts w:ascii="Arial" w:hAnsi="Arial"/>
      <w:spacing w:val="-5"/>
      <w:sz w:val="20"/>
      <w:szCs w:val="20"/>
    </w:rPr>
  </w:style>
  <w:style w:type="paragraph" w:customStyle="1" w:styleId="Corpodetexto21">
    <w:name w:val="Corpo de texto 21"/>
    <w:basedOn w:val="Normal"/>
    <w:rsid w:val="006C313D"/>
    <w:pPr>
      <w:jc w:val="both"/>
    </w:pPr>
    <w:rPr>
      <w:rFonts w:ascii="Verdana" w:hAnsi="Verdana"/>
      <w:sz w:val="20"/>
      <w:szCs w:val="22"/>
    </w:rPr>
  </w:style>
  <w:style w:type="paragraph" w:customStyle="1" w:styleId="Corpodetexto31">
    <w:name w:val="Corpo de texto 31"/>
    <w:basedOn w:val="Normal"/>
    <w:rsid w:val="006C313D"/>
    <w:pPr>
      <w:tabs>
        <w:tab w:val="right" w:pos="9638"/>
      </w:tabs>
      <w:autoSpaceDE w:val="0"/>
      <w:jc w:val="both"/>
    </w:pPr>
    <w:rPr>
      <w:rFonts w:ascii="Verdana" w:hAnsi="Verdana" w:cs="Courier New"/>
      <w:sz w:val="22"/>
      <w:szCs w:val="20"/>
    </w:rPr>
  </w:style>
  <w:style w:type="paragraph" w:styleId="PargrafodaLista">
    <w:name w:val="List Paragraph"/>
    <w:basedOn w:val="Normal"/>
    <w:uiPriority w:val="34"/>
    <w:qFormat/>
    <w:rsid w:val="00CA7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811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JÚLIO CÉZAR DE ASSIS</vt:lpstr>
    </vt:vector>
  </TitlesOfParts>
  <Company>Microsoft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JÚLIO CÉZAR DE ASSIS</dc:title>
  <dc:creator>user</dc:creator>
  <cp:lastModifiedBy>Cristiano</cp:lastModifiedBy>
  <cp:revision>26</cp:revision>
  <cp:lastPrinted>2017-01-27T19:04:00Z</cp:lastPrinted>
  <dcterms:created xsi:type="dcterms:W3CDTF">2017-08-21T15:21:00Z</dcterms:created>
  <dcterms:modified xsi:type="dcterms:W3CDTF">2017-08-21T18:08:00Z</dcterms:modified>
</cp:coreProperties>
</file>