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93886" w14:textId="77777777" w:rsidR="00FE0DF3" w:rsidRPr="009D2DFF" w:rsidRDefault="00FE0DF3" w:rsidP="002A3CEA">
      <w:pPr>
        <w:pStyle w:val="Ttulo"/>
        <w:tabs>
          <w:tab w:val="left" w:pos="7635"/>
          <w:tab w:val="right" w:pos="9966"/>
        </w:tabs>
        <w:jc w:val="left"/>
        <w:rPr>
          <w:rFonts w:cs="Arial"/>
          <w:color w:val="262626"/>
          <w:sz w:val="22"/>
          <w:szCs w:val="22"/>
        </w:rPr>
      </w:pPr>
      <w:r w:rsidRPr="009D2DFF">
        <w:rPr>
          <w:rFonts w:cs="Arial"/>
          <w:i/>
          <w:color w:val="262626"/>
          <w:sz w:val="22"/>
          <w:szCs w:val="22"/>
        </w:rPr>
        <w:tab/>
        <w:t xml:space="preserve">                                                                                                           </w:t>
      </w:r>
    </w:p>
    <w:p w14:paraId="2C32C57B" w14:textId="19CAC6FD" w:rsidR="00FE0DF3" w:rsidRPr="002A3CEA" w:rsidRDefault="2CF252C4" w:rsidP="2CF252C4">
      <w:pPr>
        <w:pStyle w:val="Ttulo1"/>
        <w:tabs>
          <w:tab w:val="clear" w:pos="0"/>
        </w:tabs>
        <w:ind w:left="0" w:firstLine="0"/>
        <w:jc w:val="right"/>
        <w:rPr>
          <w:rFonts w:cs="Arial"/>
          <w:b/>
          <w:bCs/>
          <w:color w:val="262626" w:themeColor="text1" w:themeTint="D9"/>
          <w:sz w:val="40"/>
          <w:szCs w:val="40"/>
        </w:rPr>
      </w:pPr>
      <w:r w:rsidRPr="2CF252C4">
        <w:rPr>
          <w:rFonts w:cs="Arial"/>
          <w:b/>
          <w:bCs/>
          <w:color w:val="262626" w:themeColor="text1" w:themeTint="D9"/>
          <w:sz w:val="40"/>
          <w:szCs w:val="40"/>
        </w:rPr>
        <w:t>FELIPE DA SILVA AMORIM ALVES</w:t>
      </w:r>
    </w:p>
    <w:p w14:paraId="35C34A41" w14:textId="77777777" w:rsidR="00FE0DF3" w:rsidRPr="00C31B5C" w:rsidRDefault="00FE0DF3" w:rsidP="00FE0DF3">
      <w:pPr>
        <w:rPr>
          <w:rFonts w:ascii="Arial" w:hAnsi="Arial" w:cs="Arial"/>
          <w:color w:val="262626"/>
        </w:rPr>
      </w:pPr>
    </w:p>
    <w:p w14:paraId="422756FC" w14:textId="77777777" w:rsidR="00FE0DF3" w:rsidRPr="002A3CEA" w:rsidRDefault="0002704D" w:rsidP="00FE0DF3">
      <w:pPr>
        <w:pStyle w:val="Corpodetexto"/>
        <w:jc w:val="right"/>
        <w:rPr>
          <w:rFonts w:cs="Arial"/>
          <w:color w:val="262626"/>
          <w:szCs w:val="24"/>
        </w:rPr>
      </w:pPr>
      <w:r>
        <w:rPr>
          <w:rFonts w:cs="Arial"/>
          <w:color w:val="262626"/>
          <w:szCs w:val="24"/>
        </w:rPr>
        <w:t xml:space="preserve">Endereço: Rua do morro, nº </w:t>
      </w:r>
      <w:proofErr w:type="gramStart"/>
      <w:r>
        <w:rPr>
          <w:rFonts w:cs="Arial"/>
          <w:color w:val="262626"/>
          <w:szCs w:val="24"/>
        </w:rPr>
        <w:t>138</w:t>
      </w:r>
      <w:proofErr w:type="gramEnd"/>
    </w:p>
    <w:p w14:paraId="6F1D2FA9" w14:textId="77777777" w:rsidR="00FE0DF3" w:rsidRPr="002A3CEA" w:rsidRDefault="0002704D" w:rsidP="00FE0DF3">
      <w:pPr>
        <w:pStyle w:val="Corpodetexto"/>
        <w:jc w:val="right"/>
        <w:rPr>
          <w:rFonts w:cs="Arial"/>
          <w:color w:val="262626"/>
          <w:szCs w:val="24"/>
        </w:rPr>
      </w:pPr>
      <w:r>
        <w:rPr>
          <w:rFonts w:cs="Arial"/>
          <w:color w:val="262626"/>
          <w:szCs w:val="24"/>
        </w:rPr>
        <w:t xml:space="preserve">Flexal </w:t>
      </w:r>
      <w:proofErr w:type="gramStart"/>
      <w:r>
        <w:rPr>
          <w:rFonts w:cs="Arial"/>
          <w:color w:val="262626"/>
          <w:szCs w:val="24"/>
        </w:rPr>
        <w:t>1</w:t>
      </w:r>
      <w:proofErr w:type="gramEnd"/>
      <w:r w:rsidR="00FE0DF3" w:rsidRPr="002A3CEA">
        <w:rPr>
          <w:rFonts w:cs="Arial"/>
          <w:color w:val="262626"/>
          <w:szCs w:val="24"/>
        </w:rPr>
        <w:t xml:space="preserve">, Cariacica  - ES </w:t>
      </w:r>
    </w:p>
    <w:p w14:paraId="3BEFCFCB" w14:textId="64F39EA8" w:rsidR="002A3CEA" w:rsidRPr="002A3CEA" w:rsidRDefault="2CF252C4" w:rsidP="2CF252C4">
      <w:pPr>
        <w:pStyle w:val="Ttulo1"/>
        <w:tabs>
          <w:tab w:val="clear" w:pos="0"/>
        </w:tabs>
        <w:ind w:left="0" w:firstLine="0"/>
        <w:jc w:val="right"/>
        <w:rPr>
          <w:rFonts w:cs="Arial"/>
          <w:color w:val="262626" w:themeColor="text1" w:themeTint="D9"/>
        </w:rPr>
      </w:pPr>
      <w:r w:rsidRPr="2CF252C4">
        <w:rPr>
          <w:rFonts w:cs="Arial"/>
          <w:color w:val="262626" w:themeColor="text1" w:themeTint="D9"/>
        </w:rPr>
        <w:t>Contatos:</w:t>
      </w:r>
    </w:p>
    <w:p w14:paraId="09B8DE68" w14:textId="352E02DC" w:rsidR="00FE0DF3" w:rsidRPr="002A3CEA" w:rsidRDefault="2CF252C4" w:rsidP="2CF252C4">
      <w:pPr>
        <w:pStyle w:val="Ttulo1"/>
        <w:tabs>
          <w:tab w:val="clear" w:pos="0"/>
        </w:tabs>
        <w:ind w:left="0" w:firstLine="0"/>
        <w:jc w:val="right"/>
        <w:rPr>
          <w:rFonts w:cs="Arial"/>
          <w:color w:val="262626" w:themeColor="text1" w:themeTint="D9"/>
        </w:rPr>
      </w:pPr>
      <w:r w:rsidRPr="2CF252C4">
        <w:rPr>
          <w:rFonts w:cs="Arial"/>
          <w:color w:val="262626" w:themeColor="text1" w:themeTint="D9"/>
        </w:rPr>
        <w:t>Telefone: (027) 99634-8991 - (027) 3098-8008</w:t>
      </w:r>
    </w:p>
    <w:p w14:paraId="3738740A" w14:textId="0387B4D6" w:rsidR="00FE0DF3" w:rsidRPr="002A3CEA" w:rsidRDefault="2CF252C4" w:rsidP="2CF252C4">
      <w:pPr>
        <w:pStyle w:val="Cabealho"/>
        <w:tabs>
          <w:tab w:val="clear" w:pos="4419"/>
          <w:tab w:val="clear" w:pos="8838"/>
          <w:tab w:val="left" w:pos="3261"/>
        </w:tabs>
        <w:rPr>
          <w:rFonts w:ascii="Arial" w:hAnsi="Arial" w:cs="Arial"/>
          <w:color w:val="262626" w:themeColor="text1" w:themeTint="D9"/>
        </w:rPr>
      </w:pPr>
      <w:r w:rsidRPr="2CF252C4">
        <w:rPr>
          <w:rFonts w:ascii="Arial" w:hAnsi="Arial" w:cs="Arial"/>
          <w:color w:val="262626" w:themeColor="text1" w:themeTint="D9"/>
        </w:rPr>
        <w:t xml:space="preserve">                                                                              E-mail: </w:t>
      </w:r>
      <w:r w:rsidRPr="2CF252C4">
        <w:rPr>
          <w:rFonts w:ascii="Arial" w:hAnsi="Arial" w:cs="Arial"/>
        </w:rPr>
        <w:t>felipeamorim_140295@hotmail.com</w:t>
      </w:r>
    </w:p>
    <w:p w14:paraId="09E742EB" w14:textId="77777777" w:rsidR="00FE0DF3" w:rsidRPr="002A3CEA" w:rsidRDefault="00FE0DF3" w:rsidP="00FE0DF3">
      <w:pPr>
        <w:jc w:val="right"/>
        <w:rPr>
          <w:rFonts w:ascii="Arial" w:hAnsi="Arial" w:cs="Arial"/>
          <w:color w:val="262626"/>
        </w:rPr>
      </w:pPr>
      <w:r w:rsidRPr="002A3CEA">
        <w:rPr>
          <w:rFonts w:ascii="Arial" w:hAnsi="Arial" w:cs="Arial"/>
          <w:color w:val="262626"/>
        </w:rPr>
        <w:t xml:space="preserve">Estado civil: </w:t>
      </w:r>
      <w:r w:rsidR="00C31B5C" w:rsidRPr="002A3CEA">
        <w:rPr>
          <w:rFonts w:ascii="Arial" w:hAnsi="Arial" w:cs="Arial"/>
          <w:color w:val="262626"/>
        </w:rPr>
        <w:t>S</w:t>
      </w:r>
      <w:r w:rsidRPr="002A3CEA">
        <w:rPr>
          <w:rFonts w:ascii="Arial" w:hAnsi="Arial" w:cs="Arial"/>
          <w:color w:val="262626"/>
        </w:rPr>
        <w:t>olteiro</w:t>
      </w:r>
    </w:p>
    <w:p w14:paraId="65A3E796" w14:textId="77777777" w:rsidR="00FE0DF3" w:rsidRPr="002A3CEA" w:rsidRDefault="0002704D" w:rsidP="00FE0DF3">
      <w:pPr>
        <w:pStyle w:val="Ttulo1"/>
        <w:tabs>
          <w:tab w:val="clear" w:pos="0"/>
        </w:tabs>
        <w:ind w:left="0" w:firstLine="0"/>
        <w:jc w:val="right"/>
        <w:rPr>
          <w:rFonts w:cs="Arial"/>
          <w:color w:val="262626"/>
          <w:szCs w:val="24"/>
        </w:rPr>
      </w:pPr>
      <w:r>
        <w:rPr>
          <w:rFonts w:cs="Arial"/>
          <w:color w:val="262626"/>
          <w:szCs w:val="24"/>
        </w:rPr>
        <w:t>Idade: 22 Anos</w:t>
      </w:r>
    </w:p>
    <w:p w14:paraId="4FAEAF6D" w14:textId="77777777" w:rsidR="00FE0DF3" w:rsidRPr="002A3CEA" w:rsidRDefault="00FE0DF3" w:rsidP="00FE0DF3">
      <w:pPr>
        <w:pStyle w:val="WW-Textodecomentrio"/>
        <w:rPr>
          <w:rFonts w:ascii="Arial" w:hAnsi="Arial" w:cs="Arial"/>
          <w:color w:val="262626"/>
          <w:sz w:val="24"/>
          <w:szCs w:val="24"/>
        </w:rPr>
      </w:pPr>
    </w:p>
    <w:p w14:paraId="4634CA8E" w14:textId="77777777" w:rsidR="00FE0DF3" w:rsidRPr="002A3CEA" w:rsidRDefault="00FE0DF3" w:rsidP="00FE0DF3">
      <w:pPr>
        <w:pStyle w:val="Ttulo3"/>
        <w:shd w:val="clear" w:color="auto" w:fill="F2F2F2"/>
        <w:jc w:val="left"/>
        <w:rPr>
          <w:rFonts w:cs="Arial"/>
          <w:b/>
          <w:bCs/>
          <w:color w:val="262626"/>
          <w:szCs w:val="24"/>
        </w:rPr>
      </w:pPr>
      <w:r w:rsidRPr="002A3CEA">
        <w:rPr>
          <w:rFonts w:cs="Arial"/>
          <w:b/>
          <w:bCs/>
          <w:color w:val="262626"/>
          <w:szCs w:val="24"/>
        </w:rPr>
        <w:t>OBJETIVOS PROFISSIONAIS</w:t>
      </w:r>
    </w:p>
    <w:p w14:paraId="6C2A5E9F" w14:textId="77777777" w:rsidR="00FE0DF3" w:rsidRPr="002A3CEA" w:rsidRDefault="00FE0DF3" w:rsidP="00FE0DF3">
      <w:pPr>
        <w:jc w:val="both"/>
        <w:rPr>
          <w:rFonts w:ascii="Arial" w:hAnsi="Arial" w:cs="Arial"/>
          <w:color w:val="262626"/>
        </w:rPr>
      </w:pPr>
    </w:p>
    <w:p w14:paraId="757195FD" w14:textId="61EA2831" w:rsidR="00FE0DF3" w:rsidRPr="002A3CEA" w:rsidRDefault="10D44038" w:rsidP="10D44038">
      <w:pPr>
        <w:pStyle w:val="Contedodetabela"/>
        <w:jc w:val="both"/>
        <w:rPr>
          <w:rFonts w:ascii="Arial" w:hAnsi="Arial" w:cs="Arial"/>
          <w:color w:val="262626" w:themeColor="text1" w:themeTint="D9"/>
        </w:rPr>
      </w:pPr>
      <w:r w:rsidRPr="10D44038">
        <w:rPr>
          <w:rFonts w:ascii="Arial" w:hAnsi="Arial" w:cs="Arial"/>
          <w:color w:val="262626" w:themeColor="text1" w:themeTint="D9"/>
        </w:rPr>
        <w:t xml:space="preserve">Atuar como Técnico em Logística </w:t>
      </w:r>
    </w:p>
    <w:p w14:paraId="69C571A4" w14:textId="77777777" w:rsidR="00FE0DF3" w:rsidRPr="002A3CEA" w:rsidRDefault="00FE0DF3" w:rsidP="00FE0DF3">
      <w:pPr>
        <w:pStyle w:val="Contedodetabela"/>
        <w:jc w:val="both"/>
        <w:rPr>
          <w:rFonts w:ascii="Arial" w:hAnsi="Arial" w:cs="Arial"/>
          <w:color w:val="262626"/>
          <w:szCs w:val="24"/>
        </w:rPr>
      </w:pPr>
    </w:p>
    <w:p w14:paraId="66FD9C38" w14:textId="77777777" w:rsidR="001E5C50" w:rsidRDefault="001E5C50" w:rsidP="00FE0DF3">
      <w:pPr>
        <w:pStyle w:val="Ttulo7"/>
        <w:rPr>
          <w:color w:val="262626"/>
          <w:sz w:val="24"/>
        </w:rPr>
      </w:pPr>
    </w:p>
    <w:p w14:paraId="5AFE712E" w14:textId="77777777" w:rsidR="001E5C50" w:rsidRDefault="001E5C50" w:rsidP="00FE0DF3">
      <w:pPr>
        <w:pStyle w:val="Ttulo7"/>
        <w:rPr>
          <w:color w:val="262626"/>
          <w:sz w:val="24"/>
        </w:rPr>
      </w:pPr>
    </w:p>
    <w:p w14:paraId="720A8A97" w14:textId="77777777" w:rsidR="00FE0DF3" w:rsidRPr="002A3CEA" w:rsidRDefault="00FE0DF3" w:rsidP="00FE0DF3">
      <w:pPr>
        <w:pStyle w:val="Ttulo7"/>
        <w:rPr>
          <w:color w:val="262626"/>
          <w:sz w:val="24"/>
        </w:rPr>
      </w:pPr>
      <w:r w:rsidRPr="002A3CEA">
        <w:rPr>
          <w:color w:val="262626"/>
          <w:sz w:val="24"/>
        </w:rPr>
        <w:t>FORMAÇÃO ACADÊMICA</w:t>
      </w:r>
    </w:p>
    <w:p w14:paraId="7BB0D111" w14:textId="77777777" w:rsidR="00FE0DF3" w:rsidRDefault="00FE0DF3" w:rsidP="0002704D">
      <w:pPr>
        <w:pStyle w:val="Ttulo6"/>
        <w:tabs>
          <w:tab w:val="clear" w:pos="0"/>
        </w:tabs>
        <w:jc w:val="left"/>
        <w:rPr>
          <w:color w:val="262626"/>
        </w:rPr>
      </w:pPr>
    </w:p>
    <w:p w14:paraId="27DDB274" w14:textId="5F328224" w:rsidR="00844BCD" w:rsidRDefault="00844BCD" w:rsidP="00844BCD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>Ens</w:t>
      </w:r>
      <w:r>
        <w:rPr>
          <w:rFonts w:ascii="Arial" w:hAnsi="Arial" w:cs="Arial"/>
          <w:sz w:val="22"/>
        </w:rPr>
        <w:t>ino Médio (Completo)</w:t>
      </w:r>
    </w:p>
    <w:p w14:paraId="6B8EC543" w14:textId="77777777" w:rsidR="00844BCD" w:rsidRPr="00844BCD" w:rsidRDefault="00844BCD" w:rsidP="00844BCD">
      <w:pPr>
        <w:rPr>
          <w:rFonts w:ascii="Arial" w:hAnsi="Arial" w:cs="Arial"/>
          <w:sz w:val="22"/>
        </w:rPr>
      </w:pPr>
    </w:p>
    <w:p w14:paraId="3DED9406" w14:textId="5EB1F19C" w:rsidR="009D2DFF" w:rsidRPr="002A3CEA" w:rsidRDefault="00844BCD" w:rsidP="009D2D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Curso Técnico </w:t>
      </w:r>
      <w:r w:rsidR="0002704D">
        <w:rPr>
          <w:rFonts w:ascii="Arial" w:hAnsi="Arial" w:cs="Arial"/>
        </w:rPr>
        <w:t>em Logística</w:t>
      </w:r>
      <w:r w:rsidR="009D2DFF" w:rsidRPr="002A3CEA">
        <w:rPr>
          <w:rFonts w:ascii="Arial" w:hAnsi="Arial" w:cs="Arial"/>
        </w:rPr>
        <w:t xml:space="preserve"> </w:t>
      </w:r>
      <w:proofErr w:type="gramStart"/>
      <w:r w:rsidR="009D2DFF" w:rsidRPr="002A3CEA">
        <w:rPr>
          <w:rFonts w:ascii="Arial" w:hAnsi="Arial" w:cs="Arial"/>
        </w:rPr>
        <w:t xml:space="preserve">( </w:t>
      </w:r>
      <w:proofErr w:type="gramEnd"/>
      <w:r w:rsidR="009D2DFF" w:rsidRPr="002A3CEA">
        <w:rPr>
          <w:rFonts w:ascii="Arial" w:hAnsi="Arial" w:cs="Arial"/>
        </w:rPr>
        <w:t>Cursando)</w:t>
      </w:r>
    </w:p>
    <w:p w14:paraId="42E4CA50" w14:textId="77777777" w:rsidR="009D2DFF" w:rsidRDefault="009D2DFF" w:rsidP="00FE0DF3">
      <w:pPr>
        <w:jc w:val="both"/>
        <w:rPr>
          <w:rFonts w:ascii="Arial" w:hAnsi="Arial" w:cs="Arial"/>
        </w:rPr>
      </w:pPr>
    </w:p>
    <w:p w14:paraId="70821B73" w14:textId="77777777" w:rsidR="001E5C50" w:rsidRDefault="001E5C50" w:rsidP="00FE0DF3">
      <w:pPr>
        <w:jc w:val="both"/>
        <w:rPr>
          <w:rFonts w:ascii="Arial" w:hAnsi="Arial" w:cs="Arial"/>
        </w:rPr>
      </w:pPr>
    </w:p>
    <w:p w14:paraId="7557DA9A" w14:textId="77777777" w:rsidR="001E5C50" w:rsidRPr="002A3CEA" w:rsidRDefault="001E5C50" w:rsidP="00FE0DF3">
      <w:pPr>
        <w:jc w:val="both"/>
        <w:rPr>
          <w:rFonts w:ascii="Arial" w:hAnsi="Arial" w:cs="Arial"/>
          <w:color w:val="262626"/>
        </w:rPr>
      </w:pPr>
    </w:p>
    <w:p w14:paraId="5F1344CD" w14:textId="77777777" w:rsidR="00FE0DF3" w:rsidRPr="002A3CEA" w:rsidRDefault="00FE0DF3" w:rsidP="00FE0DF3">
      <w:pPr>
        <w:pStyle w:val="Ttulo7"/>
        <w:rPr>
          <w:color w:val="262626"/>
          <w:sz w:val="24"/>
        </w:rPr>
      </w:pPr>
    </w:p>
    <w:p w14:paraId="4B24EE7B" w14:textId="77777777" w:rsidR="00FE0DF3" w:rsidRPr="002A3CEA" w:rsidRDefault="00FE0DF3" w:rsidP="00FE0DF3">
      <w:pPr>
        <w:pStyle w:val="Ttulo7"/>
        <w:rPr>
          <w:color w:val="262626"/>
          <w:sz w:val="24"/>
        </w:rPr>
      </w:pPr>
      <w:r w:rsidRPr="002A3CEA">
        <w:rPr>
          <w:color w:val="262626"/>
          <w:sz w:val="24"/>
        </w:rPr>
        <w:t>EXPERIÊNCIA PROFISSIONAL</w:t>
      </w:r>
    </w:p>
    <w:p w14:paraId="6CC992E8" w14:textId="77777777" w:rsidR="00FE0DF3" w:rsidRPr="002A3CEA" w:rsidRDefault="00FE0DF3" w:rsidP="00FE0DF3">
      <w:pPr>
        <w:ind w:left="360" w:firstLine="348"/>
        <w:rPr>
          <w:rFonts w:ascii="Arial" w:hAnsi="Arial" w:cs="Arial"/>
          <w:color w:val="262626"/>
        </w:rPr>
      </w:pPr>
    </w:p>
    <w:p w14:paraId="2095CE34" w14:textId="77777777" w:rsidR="00FE0DF3" w:rsidRPr="002A3CEA" w:rsidRDefault="00FE0DF3" w:rsidP="00FE0DF3">
      <w:pPr>
        <w:ind w:left="360" w:firstLine="348"/>
        <w:rPr>
          <w:rFonts w:ascii="Arial" w:hAnsi="Arial" w:cs="Arial"/>
          <w:color w:val="262626"/>
        </w:rPr>
      </w:pPr>
    </w:p>
    <w:p w14:paraId="12F69DA1" w14:textId="6361AFFC" w:rsidR="000449DB" w:rsidRPr="00844BCD" w:rsidRDefault="003F1FB5" w:rsidP="00844BCD">
      <w:pPr>
        <w:pStyle w:val="PargrafodaLista"/>
        <w:numPr>
          <w:ilvl w:val="0"/>
          <w:numId w:val="8"/>
        </w:num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Griffus Cosmético (2015/2017)</w:t>
      </w:r>
    </w:p>
    <w:p w14:paraId="35A93914" w14:textId="61299CEB" w:rsidR="00844BCD" w:rsidRDefault="00844BCD" w:rsidP="00844BCD">
      <w:pPr>
        <w:ind w:left="720"/>
        <w:rPr>
          <w:rFonts w:ascii="Arial" w:hAnsi="Arial" w:cs="Arial"/>
          <w:color w:val="262626"/>
        </w:rPr>
      </w:pPr>
    </w:p>
    <w:p w14:paraId="7BC582A3" w14:textId="1475DD0F" w:rsidR="002A3CEA" w:rsidRDefault="00844BCD" w:rsidP="003F1FB5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          </w:t>
      </w:r>
      <w:r w:rsidR="000449DB">
        <w:rPr>
          <w:rFonts w:ascii="Arial" w:hAnsi="Arial" w:cs="Arial"/>
          <w:color w:val="262626"/>
        </w:rPr>
        <w:t xml:space="preserve"> </w:t>
      </w:r>
      <w:r w:rsidR="003F1FB5">
        <w:rPr>
          <w:rFonts w:ascii="Arial" w:hAnsi="Arial" w:cs="Arial"/>
          <w:color w:val="262626"/>
        </w:rPr>
        <w:t xml:space="preserve">Auxiliar de Produção </w:t>
      </w:r>
    </w:p>
    <w:p w14:paraId="4568626E" w14:textId="77777777" w:rsidR="001E5C50" w:rsidRPr="001E5C50" w:rsidRDefault="001E5C50" w:rsidP="00844BCD">
      <w:pPr>
        <w:spacing w:line="360" w:lineRule="auto"/>
        <w:jc w:val="both"/>
        <w:rPr>
          <w:rFonts w:ascii="Arial" w:hAnsi="Arial" w:cs="Arial"/>
          <w:bCs/>
          <w:color w:val="262626"/>
        </w:rPr>
      </w:pPr>
    </w:p>
    <w:p w14:paraId="4CCA4106" w14:textId="77777777" w:rsidR="00FE0DF3" w:rsidRPr="002A3CEA" w:rsidRDefault="00674057" w:rsidP="00FE0DF3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color w:val="262626"/>
        </w:rPr>
      </w:pPr>
      <w:r>
        <w:rPr>
          <w:rFonts w:ascii="Arial" w:hAnsi="Arial" w:cs="Arial"/>
          <w:bCs/>
          <w:color w:val="262626"/>
        </w:rPr>
        <w:t>Auto Imports</w:t>
      </w:r>
      <w:r w:rsidR="00FE0DF3" w:rsidRPr="002A3CEA">
        <w:rPr>
          <w:rFonts w:ascii="Arial" w:hAnsi="Arial" w:cs="Arial"/>
          <w:b/>
          <w:bCs/>
          <w:color w:val="262626"/>
        </w:rPr>
        <w:t xml:space="preserve"> </w:t>
      </w:r>
      <w:r>
        <w:rPr>
          <w:rFonts w:ascii="Arial" w:hAnsi="Arial" w:cs="Arial"/>
          <w:bCs/>
          <w:color w:val="262626"/>
        </w:rPr>
        <w:t>(2013/2015</w:t>
      </w:r>
      <w:r w:rsidR="00FE0DF3" w:rsidRPr="002A3CEA">
        <w:rPr>
          <w:rFonts w:ascii="Arial" w:hAnsi="Arial" w:cs="Arial"/>
          <w:bCs/>
          <w:color w:val="262626"/>
        </w:rPr>
        <w:t>)</w:t>
      </w:r>
    </w:p>
    <w:p w14:paraId="16AEB8A3" w14:textId="2FB78103" w:rsidR="00674057" w:rsidRDefault="00674057" w:rsidP="00844BCD">
      <w:pPr>
        <w:spacing w:line="360" w:lineRule="auto"/>
        <w:ind w:left="720"/>
        <w:jc w:val="both"/>
        <w:rPr>
          <w:rFonts w:ascii="Arial" w:hAnsi="Arial" w:cs="Arial"/>
          <w:bCs/>
          <w:color w:val="262626"/>
        </w:rPr>
      </w:pPr>
      <w:r>
        <w:rPr>
          <w:rFonts w:ascii="Arial" w:hAnsi="Arial" w:cs="Arial"/>
          <w:bCs/>
          <w:color w:val="262626"/>
        </w:rPr>
        <w:t xml:space="preserve">Auxiliar de Estoque </w:t>
      </w:r>
      <w:bookmarkStart w:id="0" w:name="_GoBack"/>
      <w:bookmarkEnd w:id="0"/>
    </w:p>
    <w:p w14:paraId="05FFC936" w14:textId="77777777" w:rsidR="001E5C50" w:rsidRPr="002A3CEA" w:rsidRDefault="001E5C50" w:rsidP="00FE0DF3">
      <w:pPr>
        <w:spacing w:line="360" w:lineRule="auto"/>
        <w:ind w:left="720"/>
        <w:jc w:val="both"/>
        <w:rPr>
          <w:rFonts w:ascii="Arial" w:hAnsi="Arial" w:cs="Arial"/>
          <w:bCs/>
          <w:color w:val="262626"/>
        </w:rPr>
      </w:pPr>
    </w:p>
    <w:p w14:paraId="29018F2E" w14:textId="77777777" w:rsidR="00FE0DF3" w:rsidRPr="000449DB" w:rsidRDefault="00674057" w:rsidP="000449D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color w:val="262626"/>
        </w:rPr>
      </w:pPr>
      <w:r w:rsidRPr="000449DB">
        <w:rPr>
          <w:rFonts w:ascii="Arial" w:hAnsi="Arial" w:cs="Arial"/>
          <w:bCs/>
          <w:color w:val="262626"/>
        </w:rPr>
        <w:t>Desentupidora Alternativa (2011/2013)</w:t>
      </w:r>
    </w:p>
    <w:p w14:paraId="35A7FEC5" w14:textId="77777777" w:rsidR="00674057" w:rsidRDefault="000449DB" w:rsidP="001E5C50">
      <w:pPr>
        <w:spacing w:line="360" w:lineRule="auto"/>
        <w:ind w:left="720"/>
        <w:jc w:val="both"/>
        <w:rPr>
          <w:rFonts w:ascii="Arial" w:hAnsi="Arial" w:cs="Arial"/>
          <w:bCs/>
          <w:color w:val="262626"/>
        </w:rPr>
      </w:pPr>
      <w:r>
        <w:rPr>
          <w:rFonts w:ascii="Arial" w:hAnsi="Arial" w:cs="Arial"/>
          <w:bCs/>
          <w:color w:val="262626"/>
        </w:rPr>
        <w:t>Aux</w:t>
      </w:r>
      <w:r w:rsidR="001E5C50">
        <w:rPr>
          <w:rFonts w:ascii="Arial" w:hAnsi="Arial" w:cs="Arial"/>
          <w:bCs/>
          <w:color w:val="262626"/>
        </w:rPr>
        <w:t>il</w:t>
      </w:r>
      <w:r>
        <w:rPr>
          <w:rFonts w:ascii="Arial" w:hAnsi="Arial" w:cs="Arial"/>
          <w:bCs/>
          <w:color w:val="262626"/>
        </w:rPr>
        <w:t>i</w:t>
      </w:r>
      <w:r w:rsidR="001E5C50">
        <w:rPr>
          <w:rFonts w:ascii="Arial" w:hAnsi="Arial" w:cs="Arial"/>
          <w:bCs/>
          <w:color w:val="262626"/>
        </w:rPr>
        <w:t xml:space="preserve">ar de Serviços Gerais </w:t>
      </w:r>
    </w:p>
    <w:p w14:paraId="478E90C0" w14:textId="77777777" w:rsidR="00674057" w:rsidRPr="002A3CEA" w:rsidRDefault="00674057" w:rsidP="00674057">
      <w:pPr>
        <w:spacing w:line="360" w:lineRule="auto"/>
        <w:jc w:val="both"/>
        <w:rPr>
          <w:rFonts w:ascii="Arial" w:hAnsi="Arial" w:cs="Arial"/>
          <w:bCs/>
          <w:color w:val="262626"/>
        </w:rPr>
      </w:pPr>
    </w:p>
    <w:p w14:paraId="2F8992FB" w14:textId="77777777" w:rsidR="00FE0DF3" w:rsidRPr="001E5C50" w:rsidRDefault="00FE0DF3" w:rsidP="001E5C50">
      <w:pPr>
        <w:pStyle w:val="Ttulo7"/>
        <w:rPr>
          <w:color w:val="262626"/>
          <w:sz w:val="24"/>
        </w:rPr>
      </w:pPr>
      <w:r w:rsidRPr="002A3CEA">
        <w:rPr>
          <w:color w:val="262626"/>
          <w:sz w:val="24"/>
        </w:rPr>
        <w:t>INFORMAÇÕES ADICIONAIS</w:t>
      </w:r>
    </w:p>
    <w:p w14:paraId="7D0CB499" w14:textId="77777777" w:rsidR="00FE0DF3" w:rsidRPr="002A3CEA" w:rsidRDefault="00FE0DF3" w:rsidP="00FE0DF3">
      <w:pPr>
        <w:rPr>
          <w:rFonts w:ascii="Arial" w:hAnsi="Arial" w:cs="Arial"/>
        </w:rPr>
      </w:pPr>
    </w:p>
    <w:p w14:paraId="115A28EF" w14:textId="77777777" w:rsidR="00FE0DF3" w:rsidRPr="002A3CEA" w:rsidRDefault="00FE0DF3" w:rsidP="00FE0DF3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color w:val="262626"/>
        </w:rPr>
      </w:pPr>
      <w:r w:rsidRPr="002A3CEA">
        <w:rPr>
          <w:rFonts w:ascii="Arial" w:hAnsi="Arial" w:cs="Arial"/>
          <w:bCs/>
          <w:color w:val="262626"/>
        </w:rPr>
        <w:t>Carteira de habilitação A/B</w:t>
      </w:r>
      <w:r w:rsidR="002A3CEA" w:rsidRPr="002A3CEA">
        <w:rPr>
          <w:rFonts w:ascii="Arial" w:hAnsi="Arial" w:cs="Arial"/>
          <w:bCs/>
          <w:color w:val="262626"/>
        </w:rPr>
        <w:t>.</w:t>
      </w:r>
    </w:p>
    <w:p w14:paraId="298C7B1D" w14:textId="77777777" w:rsidR="00FE0DF3" w:rsidRPr="002A3CEA" w:rsidRDefault="00FE0DF3" w:rsidP="001E5C50">
      <w:pPr>
        <w:pStyle w:val="PargrafodaLista"/>
        <w:spacing w:line="360" w:lineRule="auto"/>
        <w:jc w:val="both"/>
        <w:rPr>
          <w:rFonts w:ascii="Arial" w:hAnsi="Arial" w:cs="Arial"/>
          <w:bCs/>
          <w:color w:val="262626"/>
        </w:rPr>
      </w:pPr>
    </w:p>
    <w:sectPr w:rsidR="00FE0DF3" w:rsidRPr="002A3CEA" w:rsidSect="001A7856">
      <w:footerReference w:type="default" r:id="rId8"/>
      <w:pgSz w:w="12240" w:h="15840"/>
      <w:pgMar w:top="851" w:right="1134" w:bottom="567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95C94" w14:textId="77777777" w:rsidR="00E169D4" w:rsidRDefault="00E169D4">
      <w:r>
        <w:separator/>
      </w:r>
    </w:p>
  </w:endnote>
  <w:endnote w:type="continuationSeparator" w:id="0">
    <w:p w14:paraId="11EDAAB5" w14:textId="77777777" w:rsidR="00E169D4" w:rsidRDefault="00E1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30405" w14:textId="77777777" w:rsidR="00EF5E1C" w:rsidRDefault="00E169D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A9161" w14:textId="77777777" w:rsidR="00E169D4" w:rsidRDefault="00E169D4">
      <w:r>
        <w:separator/>
      </w:r>
    </w:p>
  </w:footnote>
  <w:footnote w:type="continuationSeparator" w:id="0">
    <w:p w14:paraId="40932AC4" w14:textId="77777777" w:rsidR="00E169D4" w:rsidRDefault="00E16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2CB546FB"/>
    <w:multiLevelType w:val="hybridMultilevel"/>
    <w:tmpl w:val="908843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DD31D9"/>
    <w:multiLevelType w:val="hybridMultilevel"/>
    <w:tmpl w:val="0D2248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471DF"/>
    <w:multiLevelType w:val="hybridMultilevel"/>
    <w:tmpl w:val="6EEE1FD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228029D"/>
    <w:multiLevelType w:val="hybridMultilevel"/>
    <w:tmpl w:val="0282B8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66E86"/>
    <w:multiLevelType w:val="hybridMultilevel"/>
    <w:tmpl w:val="D576AAB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F3"/>
    <w:rsid w:val="0002704D"/>
    <w:rsid w:val="000449DB"/>
    <w:rsid w:val="00140FCD"/>
    <w:rsid w:val="001E5C50"/>
    <w:rsid w:val="00280B30"/>
    <w:rsid w:val="002A3CEA"/>
    <w:rsid w:val="003F1FB5"/>
    <w:rsid w:val="00674057"/>
    <w:rsid w:val="00844BCD"/>
    <w:rsid w:val="009624EE"/>
    <w:rsid w:val="009D2DFF"/>
    <w:rsid w:val="00C31B5C"/>
    <w:rsid w:val="00E169D4"/>
    <w:rsid w:val="00FE0DF3"/>
    <w:rsid w:val="10D44038"/>
    <w:rsid w:val="2CF2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B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E0DF3"/>
    <w:pPr>
      <w:keepNext/>
      <w:tabs>
        <w:tab w:val="num" w:pos="0"/>
      </w:tabs>
      <w:ind w:left="426" w:hanging="426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qFormat/>
    <w:rsid w:val="00FE0DF3"/>
    <w:pPr>
      <w:keepNext/>
      <w:tabs>
        <w:tab w:val="num" w:pos="0"/>
      </w:tabs>
      <w:jc w:val="right"/>
      <w:outlineLvl w:val="2"/>
    </w:pPr>
    <w:rPr>
      <w:rFonts w:ascii="Arial" w:hAnsi="Arial"/>
      <w:color w:val="000000"/>
      <w:szCs w:val="20"/>
    </w:rPr>
  </w:style>
  <w:style w:type="paragraph" w:styleId="Ttulo5">
    <w:name w:val="heading 5"/>
    <w:basedOn w:val="Normal"/>
    <w:next w:val="Normal"/>
    <w:link w:val="Ttulo5Char"/>
    <w:qFormat/>
    <w:rsid w:val="00FE0DF3"/>
    <w:pPr>
      <w:keepNext/>
      <w:tabs>
        <w:tab w:val="num" w:pos="0"/>
      </w:tabs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FE0DF3"/>
    <w:pPr>
      <w:keepNext/>
      <w:tabs>
        <w:tab w:val="num" w:pos="0"/>
      </w:tabs>
      <w:jc w:val="both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link w:val="Ttulo7Char"/>
    <w:qFormat/>
    <w:rsid w:val="00FE0DF3"/>
    <w:pPr>
      <w:keepNext/>
      <w:shd w:val="clear" w:color="auto" w:fill="F2F2F2"/>
      <w:tabs>
        <w:tab w:val="num" w:pos="0"/>
        <w:tab w:val="left" w:pos="3544"/>
      </w:tabs>
      <w:jc w:val="both"/>
      <w:outlineLvl w:val="6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E0DF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FE0DF3"/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FE0DF3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FE0DF3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E0DF3"/>
    <w:rPr>
      <w:rFonts w:ascii="Arial" w:eastAsia="Times New Roman" w:hAnsi="Arial" w:cs="Arial"/>
      <w:b/>
      <w:sz w:val="28"/>
      <w:szCs w:val="24"/>
      <w:shd w:val="clear" w:color="auto" w:fill="F2F2F2"/>
      <w:lang w:eastAsia="ar-SA"/>
    </w:rPr>
  </w:style>
  <w:style w:type="paragraph" w:styleId="Corpodetexto">
    <w:name w:val="Body Text"/>
    <w:basedOn w:val="Normal"/>
    <w:link w:val="CorpodetextoChar"/>
    <w:rsid w:val="00FE0DF3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FE0DF3"/>
    <w:rPr>
      <w:rFonts w:ascii="Arial" w:eastAsia="Times New Roman" w:hAnsi="Arial" w:cs="Times New Roman"/>
      <w:sz w:val="24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FE0DF3"/>
    <w:pPr>
      <w:ind w:left="426" w:hanging="426"/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E0DF3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abealho">
    <w:name w:val="header"/>
    <w:basedOn w:val="Normal"/>
    <w:link w:val="CabealhoChar"/>
    <w:rsid w:val="00FE0D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E0D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FE0D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E0D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xtodecomentrio">
    <w:name w:val="WW-Texto de comentário"/>
    <w:basedOn w:val="Normal"/>
    <w:rsid w:val="00FE0DF3"/>
    <w:rPr>
      <w:sz w:val="20"/>
      <w:szCs w:val="20"/>
    </w:rPr>
  </w:style>
  <w:style w:type="paragraph" w:customStyle="1" w:styleId="Contedodetabela">
    <w:name w:val="Conteúdo de tabela"/>
    <w:basedOn w:val="Corpodetexto"/>
    <w:rsid w:val="00FE0DF3"/>
    <w:pPr>
      <w:widowControl w:val="0"/>
      <w:spacing w:after="120"/>
      <w:jc w:val="left"/>
    </w:pPr>
    <w:rPr>
      <w:rFonts w:ascii="Times New Roman" w:hAnsi="Times New Roman"/>
      <w:lang w:val="pt-PT"/>
    </w:rPr>
  </w:style>
  <w:style w:type="paragraph" w:customStyle="1" w:styleId="Textodecomentrio1">
    <w:name w:val="Texto de comentário1"/>
    <w:basedOn w:val="Normal"/>
    <w:rsid w:val="00FE0DF3"/>
    <w:pPr>
      <w:suppressAutoHyphens w:val="0"/>
    </w:pPr>
    <w:rPr>
      <w:sz w:val="20"/>
      <w:szCs w:val="20"/>
    </w:rPr>
  </w:style>
  <w:style w:type="character" w:customStyle="1" w:styleId="il">
    <w:name w:val="il"/>
    <w:basedOn w:val="Fontepargpadro"/>
    <w:rsid w:val="00FE0DF3"/>
  </w:style>
  <w:style w:type="character" w:styleId="Hyperlink">
    <w:name w:val="Hyperlink"/>
    <w:basedOn w:val="Fontepargpadro"/>
    <w:rsid w:val="00FE0DF3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D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E0D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FE0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E0DF3"/>
    <w:pPr>
      <w:keepNext/>
      <w:tabs>
        <w:tab w:val="num" w:pos="0"/>
      </w:tabs>
      <w:ind w:left="426" w:hanging="426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qFormat/>
    <w:rsid w:val="00FE0DF3"/>
    <w:pPr>
      <w:keepNext/>
      <w:tabs>
        <w:tab w:val="num" w:pos="0"/>
      </w:tabs>
      <w:jc w:val="right"/>
      <w:outlineLvl w:val="2"/>
    </w:pPr>
    <w:rPr>
      <w:rFonts w:ascii="Arial" w:hAnsi="Arial"/>
      <w:color w:val="000000"/>
      <w:szCs w:val="20"/>
    </w:rPr>
  </w:style>
  <w:style w:type="paragraph" w:styleId="Ttulo5">
    <w:name w:val="heading 5"/>
    <w:basedOn w:val="Normal"/>
    <w:next w:val="Normal"/>
    <w:link w:val="Ttulo5Char"/>
    <w:qFormat/>
    <w:rsid w:val="00FE0DF3"/>
    <w:pPr>
      <w:keepNext/>
      <w:tabs>
        <w:tab w:val="num" w:pos="0"/>
      </w:tabs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FE0DF3"/>
    <w:pPr>
      <w:keepNext/>
      <w:tabs>
        <w:tab w:val="num" w:pos="0"/>
      </w:tabs>
      <w:jc w:val="both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link w:val="Ttulo7Char"/>
    <w:qFormat/>
    <w:rsid w:val="00FE0DF3"/>
    <w:pPr>
      <w:keepNext/>
      <w:shd w:val="clear" w:color="auto" w:fill="F2F2F2"/>
      <w:tabs>
        <w:tab w:val="num" w:pos="0"/>
        <w:tab w:val="left" w:pos="3544"/>
      </w:tabs>
      <w:jc w:val="both"/>
      <w:outlineLvl w:val="6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E0DF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FE0DF3"/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FE0DF3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FE0DF3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E0DF3"/>
    <w:rPr>
      <w:rFonts w:ascii="Arial" w:eastAsia="Times New Roman" w:hAnsi="Arial" w:cs="Arial"/>
      <w:b/>
      <w:sz w:val="28"/>
      <w:szCs w:val="24"/>
      <w:shd w:val="clear" w:color="auto" w:fill="F2F2F2"/>
      <w:lang w:eastAsia="ar-SA"/>
    </w:rPr>
  </w:style>
  <w:style w:type="paragraph" w:styleId="Corpodetexto">
    <w:name w:val="Body Text"/>
    <w:basedOn w:val="Normal"/>
    <w:link w:val="CorpodetextoChar"/>
    <w:rsid w:val="00FE0DF3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FE0DF3"/>
    <w:rPr>
      <w:rFonts w:ascii="Arial" w:eastAsia="Times New Roman" w:hAnsi="Arial" w:cs="Times New Roman"/>
      <w:sz w:val="24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FE0DF3"/>
    <w:pPr>
      <w:ind w:left="426" w:hanging="426"/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E0DF3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abealho">
    <w:name w:val="header"/>
    <w:basedOn w:val="Normal"/>
    <w:link w:val="CabealhoChar"/>
    <w:rsid w:val="00FE0D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E0D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FE0D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E0D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xtodecomentrio">
    <w:name w:val="WW-Texto de comentário"/>
    <w:basedOn w:val="Normal"/>
    <w:rsid w:val="00FE0DF3"/>
    <w:rPr>
      <w:sz w:val="20"/>
      <w:szCs w:val="20"/>
    </w:rPr>
  </w:style>
  <w:style w:type="paragraph" w:customStyle="1" w:styleId="Contedodetabela">
    <w:name w:val="Conteúdo de tabela"/>
    <w:basedOn w:val="Corpodetexto"/>
    <w:rsid w:val="00FE0DF3"/>
    <w:pPr>
      <w:widowControl w:val="0"/>
      <w:spacing w:after="120"/>
      <w:jc w:val="left"/>
    </w:pPr>
    <w:rPr>
      <w:rFonts w:ascii="Times New Roman" w:hAnsi="Times New Roman"/>
      <w:lang w:val="pt-PT"/>
    </w:rPr>
  </w:style>
  <w:style w:type="paragraph" w:customStyle="1" w:styleId="Textodecomentrio1">
    <w:name w:val="Texto de comentário1"/>
    <w:basedOn w:val="Normal"/>
    <w:rsid w:val="00FE0DF3"/>
    <w:pPr>
      <w:suppressAutoHyphens w:val="0"/>
    </w:pPr>
    <w:rPr>
      <w:sz w:val="20"/>
      <w:szCs w:val="20"/>
    </w:rPr>
  </w:style>
  <w:style w:type="character" w:customStyle="1" w:styleId="il">
    <w:name w:val="il"/>
    <w:basedOn w:val="Fontepargpadro"/>
    <w:rsid w:val="00FE0DF3"/>
  </w:style>
  <w:style w:type="character" w:styleId="Hyperlink">
    <w:name w:val="Hyperlink"/>
    <w:basedOn w:val="Fontepargpadro"/>
    <w:rsid w:val="00FE0DF3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D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E0D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FE0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Rodrigo</cp:lastModifiedBy>
  <cp:revision>2</cp:revision>
  <dcterms:created xsi:type="dcterms:W3CDTF">2017-09-22T16:29:00Z</dcterms:created>
  <dcterms:modified xsi:type="dcterms:W3CDTF">2017-09-22T16:29:00Z</dcterms:modified>
</cp:coreProperties>
</file>