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5B0" w:rsidRPr="008F0513" w:rsidRDefault="005045B0" w:rsidP="008F0513">
      <w:pPr>
        <w:tabs>
          <w:tab w:val="left" w:pos="6762"/>
        </w:tabs>
        <w:rPr>
          <w:rFonts w:ascii="Arial" w:hAnsi="Arial" w:cs="Arial"/>
          <w:b/>
          <w:sz w:val="20"/>
          <w:szCs w:val="20"/>
        </w:rPr>
      </w:pPr>
    </w:p>
    <w:p w:rsidR="005045B0" w:rsidRPr="00A33AE2" w:rsidRDefault="005045B0" w:rsidP="005045B0">
      <w:pPr>
        <w:pStyle w:val="Ttulo1"/>
        <w:numPr>
          <w:ilvl w:val="0"/>
          <w:numId w:val="2"/>
        </w:numPr>
        <w:tabs>
          <w:tab w:val="left" w:pos="0"/>
        </w:tabs>
        <w:rPr>
          <w:sz w:val="44"/>
          <w:szCs w:val="44"/>
        </w:rPr>
      </w:pPr>
      <w:r w:rsidRPr="00A33AE2">
        <w:rPr>
          <w:sz w:val="44"/>
          <w:szCs w:val="44"/>
        </w:rPr>
        <w:t xml:space="preserve">Pedro Henrique </w:t>
      </w:r>
      <w:proofErr w:type="spellStart"/>
      <w:r w:rsidRPr="00A33AE2">
        <w:rPr>
          <w:sz w:val="44"/>
          <w:szCs w:val="44"/>
        </w:rPr>
        <w:t>Martinusso</w:t>
      </w:r>
      <w:proofErr w:type="spellEnd"/>
      <w:r w:rsidRPr="00A33AE2">
        <w:rPr>
          <w:sz w:val="44"/>
          <w:szCs w:val="44"/>
        </w:rPr>
        <w:t xml:space="preserve"> </w:t>
      </w:r>
      <w:proofErr w:type="spellStart"/>
      <w:r w:rsidRPr="00A33AE2">
        <w:rPr>
          <w:sz w:val="44"/>
          <w:szCs w:val="44"/>
        </w:rPr>
        <w:t>Mesina</w:t>
      </w:r>
      <w:proofErr w:type="spellEnd"/>
    </w:p>
    <w:tbl>
      <w:tblPr>
        <w:tblW w:w="0" w:type="auto"/>
        <w:tblInd w:w="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40"/>
        <w:gridCol w:w="3813"/>
      </w:tblGrid>
      <w:tr w:rsidR="005045B0" w:rsidRPr="00A33AE2" w:rsidTr="007964FC">
        <w:tc>
          <w:tcPr>
            <w:tcW w:w="4740" w:type="dxa"/>
          </w:tcPr>
          <w:p w:rsidR="003D22DB" w:rsidRDefault="00DC276B" w:rsidP="0018060D">
            <w:pPr>
              <w:pStyle w:val="Cabealho"/>
              <w:rPr>
                <w:sz w:val="24"/>
              </w:rPr>
            </w:pPr>
            <w:proofErr w:type="spellStart"/>
            <w:proofErr w:type="gramStart"/>
            <w:r w:rsidRPr="003D22DB">
              <w:rPr>
                <w:sz w:val="24"/>
              </w:rPr>
              <w:t>Rua</w:t>
            </w:r>
            <w:r w:rsidR="008F0513" w:rsidRPr="003D22DB">
              <w:rPr>
                <w:sz w:val="24"/>
              </w:rPr>
              <w:t>:</w:t>
            </w:r>
            <w:proofErr w:type="gramEnd"/>
            <w:r w:rsidR="003030C5" w:rsidRPr="003D22DB">
              <w:rPr>
                <w:sz w:val="24"/>
              </w:rPr>
              <w:t>Horacy</w:t>
            </w:r>
            <w:proofErr w:type="spellEnd"/>
            <w:r w:rsidR="003030C5" w:rsidRPr="003D22DB">
              <w:rPr>
                <w:sz w:val="24"/>
              </w:rPr>
              <w:t xml:space="preserve"> Amarantes Mattos, s/n – </w:t>
            </w:r>
            <w:r w:rsidR="003D22DB">
              <w:rPr>
                <w:sz w:val="24"/>
              </w:rPr>
              <w:t xml:space="preserve"> </w:t>
            </w:r>
            <w:proofErr w:type="spellStart"/>
            <w:r w:rsidR="003D22DB">
              <w:rPr>
                <w:sz w:val="24"/>
              </w:rPr>
              <w:t>Bairro:</w:t>
            </w:r>
            <w:r w:rsidR="003030C5" w:rsidRPr="003D22DB">
              <w:rPr>
                <w:sz w:val="24"/>
              </w:rPr>
              <w:t>Marbrasa</w:t>
            </w:r>
            <w:proofErr w:type="spellEnd"/>
            <w:r w:rsidR="003030C5" w:rsidRPr="003D22DB">
              <w:rPr>
                <w:sz w:val="24"/>
              </w:rPr>
              <w:t xml:space="preserve"> </w:t>
            </w:r>
            <w:r w:rsidRPr="003D22DB">
              <w:rPr>
                <w:sz w:val="24"/>
              </w:rPr>
              <w:t xml:space="preserve"> </w:t>
            </w:r>
            <w:r w:rsidR="003D22DB">
              <w:rPr>
                <w:sz w:val="24"/>
              </w:rPr>
              <w:t xml:space="preserve">CEP: </w:t>
            </w:r>
            <w:r w:rsidR="003D22DB" w:rsidRPr="003D22DB">
              <w:rPr>
                <w:sz w:val="24"/>
              </w:rPr>
              <w:t xml:space="preserve">29313-668  </w:t>
            </w:r>
          </w:p>
          <w:p w:rsidR="0018060D" w:rsidRPr="003D22DB" w:rsidRDefault="00DC276B" w:rsidP="0018060D">
            <w:pPr>
              <w:pStyle w:val="Cabealho"/>
              <w:rPr>
                <w:sz w:val="24"/>
              </w:rPr>
            </w:pPr>
            <w:r w:rsidRPr="003D22DB">
              <w:rPr>
                <w:sz w:val="24"/>
              </w:rPr>
              <w:t>Cachoeiro de Itapemirim -</w:t>
            </w:r>
            <w:proofErr w:type="gramStart"/>
            <w:r w:rsidRPr="003D22DB">
              <w:rPr>
                <w:sz w:val="24"/>
              </w:rPr>
              <w:t>Es</w:t>
            </w:r>
            <w:proofErr w:type="gramEnd"/>
            <w:r w:rsidRPr="003D22DB">
              <w:rPr>
                <w:sz w:val="24"/>
              </w:rPr>
              <w:t xml:space="preserve"> </w:t>
            </w:r>
            <w:r w:rsidR="0018060D" w:rsidRPr="003D22DB">
              <w:rPr>
                <w:sz w:val="24"/>
              </w:rPr>
              <w:t>–</w:t>
            </w:r>
            <w:r w:rsidR="003030C5" w:rsidRPr="003D22DB">
              <w:rPr>
                <w:sz w:val="24"/>
              </w:rPr>
              <w:t xml:space="preserve"> </w:t>
            </w:r>
          </w:p>
          <w:p w:rsidR="0018060D" w:rsidRPr="003D22DB" w:rsidRDefault="0018060D" w:rsidP="0018060D">
            <w:pPr>
              <w:pStyle w:val="Cabealho"/>
              <w:rPr>
                <w:sz w:val="24"/>
              </w:rPr>
            </w:pPr>
            <w:r w:rsidRPr="003D22DB">
              <w:rPr>
                <w:sz w:val="24"/>
              </w:rPr>
              <w:t>Data de nascimento: 07/04/1999.</w:t>
            </w:r>
          </w:p>
          <w:p w:rsidR="00343292" w:rsidRPr="003D22DB" w:rsidRDefault="00343292" w:rsidP="0018060D">
            <w:pPr>
              <w:pStyle w:val="Cabealho"/>
              <w:rPr>
                <w:sz w:val="24"/>
              </w:rPr>
            </w:pPr>
            <w:r w:rsidRPr="003D22DB">
              <w:rPr>
                <w:sz w:val="24"/>
              </w:rPr>
              <w:t>16 anos, solteiro, brasileiro.</w:t>
            </w:r>
          </w:p>
          <w:p w:rsidR="003030C5" w:rsidRPr="003D22DB" w:rsidRDefault="003030C5" w:rsidP="0018060D">
            <w:pPr>
              <w:pStyle w:val="Cabealho"/>
              <w:rPr>
                <w:rFonts w:cs="Arial"/>
                <w:sz w:val="24"/>
              </w:rPr>
            </w:pPr>
            <w:r w:rsidRPr="003D22DB">
              <w:rPr>
                <w:sz w:val="24"/>
              </w:rPr>
              <w:t>Contato:</w:t>
            </w:r>
            <w:r w:rsidR="0018060D" w:rsidRPr="003D22DB">
              <w:rPr>
                <w:rFonts w:cs="Arial"/>
                <w:sz w:val="24"/>
              </w:rPr>
              <w:t xml:space="preserve"> (28) 99926-4784</w:t>
            </w:r>
            <w:proofErr w:type="gramStart"/>
            <w:r w:rsidRPr="003D22DB">
              <w:rPr>
                <w:rFonts w:cs="Arial"/>
                <w:sz w:val="24"/>
              </w:rPr>
              <w:t xml:space="preserve">  </w:t>
            </w:r>
          </w:p>
          <w:p w:rsidR="00343292" w:rsidRPr="003D22DB" w:rsidRDefault="003030C5" w:rsidP="0018060D">
            <w:pPr>
              <w:pStyle w:val="Cabealho"/>
              <w:rPr>
                <w:rFonts w:cs="Arial"/>
                <w:sz w:val="24"/>
              </w:rPr>
            </w:pPr>
            <w:proofErr w:type="gramEnd"/>
            <w:r w:rsidRPr="003D22DB">
              <w:rPr>
                <w:rFonts w:cs="Arial"/>
                <w:sz w:val="24"/>
              </w:rPr>
              <w:t>(28)</w:t>
            </w:r>
            <w:r w:rsidR="003D22DB" w:rsidRPr="003D22DB">
              <w:rPr>
                <w:rFonts w:cs="Arial"/>
                <w:sz w:val="24"/>
              </w:rPr>
              <w:t xml:space="preserve"> </w:t>
            </w:r>
            <w:r w:rsidR="005E72BF">
              <w:rPr>
                <w:rFonts w:cs="Arial"/>
                <w:sz w:val="24"/>
              </w:rPr>
              <w:t>99904 4431</w:t>
            </w:r>
            <w:proofErr w:type="gramStart"/>
            <w:r w:rsidRPr="003D22DB">
              <w:rPr>
                <w:rFonts w:cs="Arial"/>
                <w:sz w:val="24"/>
              </w:rPr>
              <w:t xml:space="preserve">( </w:t>
            </w:r>
            <w:proofErr w:type="gramEnd"/>
            <w:r w:rsidRPr="003D22DB">
              <w:rPr>
                <w:rFonts w:cs="Arial"/>
                <w:sz w:val="24"/>
              </w:rPr>
              <w:t>Sabrina)</w:t>
            </w:r>
          </w:p>
          <w:p w:rsidR="005045B0" w:rsidRPr="003030C5" w:rsidRDefault="003030C5" w:rsidP="0018060D">
            <w:pPr>
              <w:pStyle w:val="Cabealho"/>
              <w:rPr>
                <w:sz w:val="22"/>
                <w:szCs w:val="22"/>
              </w:rPr>
            </w:pPr>
            <w:r w:rsidRPr="003D22DB">
              <w:rPr>
                <w:sz w:val="24"/>
              </w:rPr>
              <w:t>s</w:t>
            </w:r>
            <w:r w:rsidR="00343292" w:rsidRPr="003D22DB">
              <w:rPr>
                <w:sz w:val="24"/>
              </w:rPr>
              <w:t>abri</w:t>
            </w:r>
            <w:r w:rsidRPr="003D22DB">
              <w:rPr>
                <w:sz w:val="24"/>
              </w:rPr>
              <w:t>na.m.mesina@gmail.com (</w:t>
            </w:r>
            <w:proofErr w:type="spellStart"/>
            <w:r w:rsidRPr="003D22DB">
              <w:rPr>
                <w:sz w:val="24"/>
              </w:rPr>
              <w:t>email</w:t>
            </w:r>
            <w:proofErr w:type="spellEnd"/>
            <w:r w:rsidRPr="003D22DB">
              <w:rPr>
                <w:sz w:val="24"/>
              </w:rPr>
              <w:t xml:space="preserve"> mãe)</w:t>
            </w:r>
            <w:r w:rsidR="0018060D" w:rsidRPr="003030C5">
              <w:rPr>
                <w:rFonts w:cs="Arial"/>
                <w:b/>
                <w:sz w:val="22"/>
                <w:szCs w:val="22"/>
              </w:rPr>
              <w:t xml:space="preserve"> </w:t>
            </w:r>
            <w:r w:rsidR="0018060D" w:rsidRPr="003030C5">
              <w:rPr>
                <w:sz w:val="22"/>
                <w:szCs w:val="22"/>
              </w:rPr>
              <w:t xml:space="preserve">                      </w:t>
            </w:r>
          </w:p>
        </w:tc>
        <w:tc>
          <w:tcPr>
            <w:tcW w:w="3813" w:type="dxa"/>
          </w:tcPr>
          <w:p w:rsidR="00A33AE2" w:rsidRDefault="00A33AE2" w:rsidP="00DC276B">
            <w:pPr>
              <w:pStyle w:val="Cabealho"/>
              <w:rPr>
                <w:sz w:val="22"/>
                <w:szCs w:val="22"/>
              </w:rPr>
            </w:pPr>
          </w:p>
          <w:p w:rsidR="00A33AE2" w:rsidRPr="00A33AE2" w:rsidRDefault="00A33AE2" w:rsidP="00A33AE2"/>
          <w:p w:rsidR="005045B0" w:rsidRPr="00A33AE2" w:rsidRDefault="005045B0" w:rsidP="00A33AE2">
            <w:pPr>
              <w:rPr>
                <w:rFonts w:ascii="Arial" w:hAnsi="Arial" w:cs="Arial"/>
              </w:rPr>
            </w:pPr>
          </w:p>
        </w:tc>
      </w:tr>
    </w:tbl>
    <w:p w:rsidR="005045B0" w:rsidRPr="003D22DB" w:rsidRDefault="0018060D" w:rsidP="005045B0">
      <w:pPr>
        <w:pStyle w:val="Corpodetexto"/>
        <w:spacing w:before="170" w:after="119"/>
        <w:rPr>
          <w:rFonts w:cs="Arial"/>
          <w:b/>
        </w:rPr>
      </w:pPr>
      <w:r w:rsidRPr="003D22DB">
        <w:rPr>
          <w:rFonts w:cs="Arial"/>
          <w:b/>
        </w:rPr>
        <w:t>Cursando a oitava série do Ensino Fundamental.</w:t>
      </w:r>
      <w:r w:rsidR="005045B0" w:rsidRPr="003D22DB">
        <w:rPr>
          <w:rFonts w:cs="Arial"/>
          <w:b/>
        </w:rPr>
        <w:t xml:space="preserve"> </w:t>
      </w:r>
    </w:p>
    <w:p w:rsidR="00FB494B" w:rsidRPr="003D22DB" w:rsidRDefault="00FB494B" w:rsidP="005045B0">
      <w:pPr>
        <w:pStyle w:val="Corpodetexto"/>
        <w:spacing w:before="170" w:after="119"/>
        <w:rPr>
          <w:rFonts w:cs="Arial"/>
          <w:b/>
        </w:rPr>
      </w:pPr>
      <w:r w:rsidRPr="003D22DB">
        <w:rPr>
          <w:rFonts w:cs="Arial"/>
          <w:b/>
        </w:rPr>
        <w:t xml:space="preserve">OBJETIVO: Jovem Aprendiz </w:t>
      </w:r>
    </w:p>
    <w:p w:rsidR="00722C97" w:rsidRPr="003D22DB" w:rsidRDefault="00FB494B" w:rsidP="005045B0">
      <w:pPr>
        <w:pStyle w:val="Corpodetexto"/>
        <w:spacing w:before="170" w:after="119"/>
        <w:rPr>
          <w:b/>
        </w:rPr>
      </w:pPr>
      <w:r w:rsidRPr="003D22DB">
        <w:rPr>
          <w:b/>
        </w:rPr>
        <w:t>RESUMO DE QUALIFICAÇÕES</w:t>
      </w:r>
      <w:r w:rsidR="00722C97" w:rsidRPr="003D22DB">
        <w:rPr>
          <w:b/>
        </w:rPr>
        <w:t>:</w:t>
      </w:r>
      <w:r w:rsidRPr="003D22DB">
        <w:rPr>
          <w:b/>
        </w:rPr>
        <w:t xml:space="preserve"> </w:t>
      </w:r>
    </w:p>
    <w:p w:rsidR="003D22DB" w:rsidRDefault="003D22DB" w:rsidP="003D22DB">
      <w:pPr>
        <w:pStyle w:val="Corpodetexto"/>
        <w:spacing w:before="170" w:after="119"/>
        <w:jc w:val="left"/>
      </w:pPr>
      <w:r>
        <w:t xml:space="preserve"> </w:t>
      </w:r>
      <w:r w:rsidR="00722C97" w:rsidRPr="003D22DB">
        <w:t>C</w:t>
      </w:r>
      <w:r w:rsidR="00FB494B" w:rsidRPr="003D22DB">
        <w:t xml:space="preserve">om habilidade para atuar no </w:t>
      </w:r>
      <w:r w:rsidRPr="003D22DB">
        <w:t xml:space="preserve">auxílio em rotinas do setor, </w:t>
      </w:r>
      <w:bookmarkStart w:id="0" w:name="_GoBack"/>
      <w:bookmarkEnd w:id="0"/>
      <w:r w:rsidR="00FB494B" w:rsidRPr="003D22DB">
        <w:t>organização do ambiente de trabalho e nas demais atividades diárias de uma empresa, visando à</w:t>
      </w:r>
      <w:r w:rsidR="00722C97" w:rsidRPr="003D22DB">
        <w:t xml:space="preserve"> qualidade do serviço prestado.</w:t>
      </w:r>
    </w:p>
    <w:p w:rsidR="00FB494B" w:rsidRPr="003D22DB" w:rsidRDefault="00FB494B" w:rsidP="003D22DB">
      <w:pPr>
        <w:pStyle w:val="Corpodetexto"/>
        <w:spacing w:before="170" w:after="119"/>
        <w:jc w:val="left"/>
      </w:pPr>
      <w:r w:rsidRPr="003D22DB">
        <w:t xml:space="preserve"> Disposição para at</w:t>
      </w:r>
      <w:r w:rsidR="00722C97" w:rsidRPr="003D22DB">
        <w:t>uar na organização do espaço e nas rotinas</w:t>
      </w:r>
      <w:r w:rsidRPr="003D22DB">
        <w:t>.</w:t>
      </w:r>
    </w:p>
    <w:p w:rsidR="005045B0" w:rsidRPr="003D22DB" w:rsidRDefault="005045B0" w:rsidP="003D22DB">
      <w:pPr>
        <w:pStyle w:val="Corpodetexto"/>
        <w:jc w:val="left"/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"/>
        <w:gridCol w:w="8340"/>
      </w:tblGrid>
      <w:tr w:rsidR="005045B0" w:rsidTr="007964FC">
        <w:tc>
          <w:tcPr>
            <w:tcW w:w="8502" w:type="dxa"/>
            <w:gridSpan w:val="2"/>
          </w:tcPr>
          <w:p w:rsidR="005045B0" w:rsidRPr="003D22DB" w:rsidRDefault="005045B0" w:rsidP="007964FC">
            <w:pPr>
              <w:pStyle w:val="Categoria"/>
              <w:rPr>
                <w:sz w:val="24"/>
              </w:rPr>
            </w:pPr>
            <w:r w:rsidRPr="003D22DB">
              <w:rPr>
                <w:sz w:val="24"/>
              </w:rPr>
              <w:t>Formação</w:t>
            </w:r>
          </w:p>
        </w:tc>
      </w:tr>
      <w:tr w:rsidR="005045B0" w:rsidTr="008F0513">
        <w:tc>
          <w:tcPr>
            <w:tcW w:w="162" w:type="dxa"/>
          </w:tcPr>
          <w:p w:rsidR="005045B0" w:rsidRDefault="005045B0" w:rsidP="007964FC"/>
        </w:tc>
        <w:tc>
          <w:tcPr>
            <w:tcW w:w="8340" w:type="dxa"/>
          </w:tcPr>
          <w:p w:rsidR="005045B0" w:rsidRPr="003D22DB" w:rsidRDefault="005045B0" w:rsidP="005045B0">
            <w:pPr>
              <w:pStyle w:val="Contedodatabela"/>
              <w:numPr>
                <w:ilvl w:val="0"/>
                <w:numId w:val="3"/>
              </w:numPr>
              <w:tabs>
                <w:tab w:val="left" w:pos="720"/>
              </w:tabs>
              <w:rPr>
                <w:sz w:val="24"/>
              </w:rPr>
            </w:pPr>
            <w:r w:rsidRPr="003D22DB">
              <w:rPr>
                <w:sz w:val="24"/>
              </w:rPr>
              <w:t xml:space="preserve">Cursando </w:t>
            </w:r>
            <w:r w:rsidR="0018060D" w:rsidRPr="003D22DB">
              <w:rPr>
                <w:sz w:val="24"/>
              </w:rPr>
              <w:t>a oitava série do Ensino Fundamental.</w:t>
            </w:r>
            <w:r w:rsidRPr="003D22DB">
              <w:rPr>
                <w:sz w:val="24"/>
              </w:rPr>
              <w:t xml:space="preserve"> </w:t>
            </w:r>
          </w:p>
          <w:p w:rsidR="005045B0" w:rsidRPr="003D22DB" w:rsidRDefault="005045B0" w:rsidP="0018060D">
            <w:pPr>
              <w:pStyle w:val="Contedodatabela"/>
              <w:numPr>
                <w:ilvl w:val="0"/>
                <w:numId w:val="3"/>
              </w:numPr>
              <w:tabs>
                <w:tab w:val="left" w:pos="720"/>
              </w:tabs>
              <w:rPr>
                <w:sz w:val="24"/>
              </w:rPr>
            </w:pPr>
            <w:r w:rsidRPr="003D22DB">
              <w:rPr>
                <w:sz w:val="24"/>
              </w:rPr>
              <w:t>Cursos complementares</w:t>
            </w:r>
            <w:r w:rsidR="003030C5" w:rsidRPr="003D22DB">
              <w:rPr>
                <w:sz w:val="24"/>
              </w:rPr>
              <w:t xml:space="preserve">: cursando o </w:t>
            </w:r>
            <w:r w:rsidR="008F0513" w:rsidRPr="003D22DB">
              <w:rPr>
                <w:sz w:val="24"/>
              </w:rPr>
              <w:t>curso de Assistente Administrativo</w:t>
            </w:r>
            <w:r w:rsidR="00A33AE2" w:rsidRPr="003D22DB">
              <w:rPr>
                <w:sz w:val="24"/>
              </w:rPr>
              <w:t xml:space="preserve"> Completo</w:t>
            </w:r>
            <w:r w:rsidR="004B0E7C">
              <w:rPr>
                <w:sz w:val="24"/>
              </w:rPr>
              <w:t xml:space="preserve"> </w:t>
            </w:r>
            <w:r w:rsidR="00A33AE2" w:rsidRPr="003D22DB">
              <w:rPr>
                <w:sz w:val="24"/>
              </w:rPr>
              <w:t>(ADM</w:t>
            </w:r>
            <w:proofErr w:type="gramStart"/>
            <w:r w:rsidR="00A33AE2" w:rsidRPr="003D22DB">
              <w:rPr>
                <w:sz w:val="24"/>
              </w:rPr>
              <w:t>)</w:t>
            </w:r>
            <w:r w:rsidR="008F0513" w:rsidRPr="003D22DB">
              <w:rPr>
                <w:sz w:val="24"/>
              </w:rPr>
              <w:t>.</w:t>
            </w:r>
            <w:proofErr w:type="gramEnd"/>
            <w:r w:rsidR="00A33AE2" w:rsidRPr="003D22DB">
              <w:rPr>
                <w:sz w:val="24"/>
              </w:rPr>
              <w:t>Pelo CEBRAC ( Centro Brasileiro de Cursos).</w:t>
            </w:r>
          </w:p>
          <w:p w:rsidR="003030C5" w:rsidRDefault="003030C5" w:rsidP="003030C5">
            <w:pPr>
              <w:pStyle w:val="Contedodatabela"/>
              <w:ind w:left="720"/>
            </w:pPr>
          </w:p>
        </w:tc>
      </w:tr>
    </w:tbl>
    <w:p w:rsidR="005045B0" w:rsidRPr="00A33AE2" w:rsidRDefault="005E72BF" w:rsidP="00A33AE2">
      <w:pPr>
        <w:pStyle w:val="Corpodetexto"/>
        <w:jc w:val="center"/>
        <w:rPr>
          <w:b/>
        </w:rPr>
      </w:pPr>
      <w:r>
        <w:rPr>
          <w:b/>
        </w:rPr>
        <w:t>Setembro</w:t>
      </w:r>
      <w:r w:rsidR="003030C5">
        <w:rPr>
          <w:b/>
        </w:rPr>
        <w:t xml:space="preserve"> </w:t>
      </w:r>
      <w:r w:rsidR="00A33AE2" w:rsidRPr="00A33AE2">
        <w:rPr>
          <w:b/>
        </w:rPr>
        <w:t xml:space="preserve">de </w:t>
      </w:r>
      <w:r w:rsidR="008F0513" w:rsidRPr="00A33AE2">
        <w:rPr>
          <w:b/>
        </w:rPr>
        <w:t>2015</w:t>
      </w:r>
    </w:p>
    <w:p w:rsidR="005045B0" w:rsidRPr="006B29F5" w:rsidRDefault="005045B0" w:rsidP="00207183">
      <w:pPr>
        <w:pStyle w:val="PargrafodaLista"/>
        <w:tabs>
          <w:tab w:val="left" w:pos="6762"/>
        </w:tabs>
        <w:rPr>
          <w:rFonts w:ascii="Arial" w:hAnsi="Arial" w:cs="Arial"/>
          <w:b/>
          <w:sz w:val="20"/>
          <w:szCs w:val="20"/>
        </w:rPr>
      </w:pPr>
    </w:p>
    <w:sectPr w:rsidR="005045B0" w:rsidRPr="006B29F5" w:rsidSect="00FF23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3ACC527F"/>
    <w:multiLevelType w:val="hybridMultilevel"/>
    <w:tmpl w:val="1392099A"/>
    <w:lvl w:ilvl="0" w:tplc="04160001">
      <w:start w:val="1"/>
      <w:numFmt w:val="bullet"/>
      <w:pStyle w:val="Ttulo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23278"/>
    <w:rsid w:val="0018060D"/>
    <w:rsid w:val="001975E0"/>
    <w:rsid w:val="00207183"/>
    <w:rsid w:val="003030C5"/>
    <w:rsid w:val="00310AEA"/>
    <w:rsid w:val="00343292"/>
    <w:rsid w:val="003D22DB"/>
    <w:rsid w:val="004B0E7C"/>
    <w:rsid w:val="004E5592"/>
    <w:rsid w:val="005045B0"/>
    <w:rsid w:val="005678B6"/>
    <w:rsid w:val="005E72BF"/>
    <w:rsid w:val="005E776C"/>
    <w:rsid w:val="006B29F5"/>
    <w:rsid w:val="00722C97"/>
    <w:rsid w:val="00725556"/>
    <w:rsid w:val="007A024C"/>
    <w:rsid w:val="008F0513"/>
    <w:rsid w:val="00935CBD"/>
    <w:rsid w:val="00A33AE2"/>
    <w:rsid w:val="00AF2235"/>
    <w:rsid w:val="00B23278"/>
    <w:rsid w:val="00C8061D"/>
    <w:rsid w:val="00DC276B"/>
    <w:rsid w:val="00E36D12"/>
    <w:rsid w:val="00E86E57"/>
    <w:rsid w:val="00FB494B"/>
    <w:rsid w:val="00FF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305"/>
  </w:style>
  <w:style w:type="paragraph" w:styleId="Ttulo1">
    <w:name w:val="heading 1"/>
    <w:basedOn w:val="Normal"/>
    <w:next w:val="Corpodetexto"/>
    <w:link w:val="Ttulo1Char"/>
    <w:qFormat/>
    <w:rsid w:val="005045B0"/>
    <w:pPr>
      <w:keepNext/>
      <w:widowControl w:val="0"/>
      <w:numPr>
        <w:numId w:val="1"/>
      </w:numPr>
      <w:pBdr>
        <w:bottom w:val="single" w:sz="1" w:space="0" w:color="000000"/>
      </w:pBdr>
      <w:suppressAutoHyphens/>
      <w:spacing w:before="68" w:after="176" w:line="240" w:lineRule="auto"/>
      <w:outlineLvl w:val="0"/>
    </w:pPr>
    <w:rPr>
      <w:rFonts w:ascii="Arial" w:eastAsia="DejaVu Sans" w:hAnsi="Arial" w:cs="DejaVu Sans"/>
      <w:b/>
      <w:bCs/>
      <w:kern w:val="1"/>
      <w:sz w:val="45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2327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B29F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045B0"/>
    <w:rPr>
      <w:rFonts w:ascii="Arial" w:eastAsia="DejaVu Sans" w:hAnsi="Arial" w:cs="DejaVu Sans"/>
      <w:b/>
      <w:bCs/>
      <w:kern w:val="1"/>
      <w:sz w:val="45"/>
      <w:szCs w:val="32"/>
    </w:rPr>
  </w:style>
  <w:style w:type="paragraph" w:styleId="Corpodetexto">
    <w:name w:val="Body Text"/>
    <w:basedOn w:val="Normal"/>
    <w:link w:val="CorpodetextoChar"/>
    <w:semiHidden/>
    <w:rsid w:val="005045B0"/>
    <w:pPr>
      <w:widowControl w:val="0"/>
      <w:suppressAutoHyphens/>
      <w:spacing w:after="120" w:line="240" w:lineRule="auto"/>
      <w:jc w:val="both"/>
    </w:pPr>
    <w:rPr>
      <w:rFonts w:ascii="Arial" w:eastAsia="DejaVu Sans" w:hAnsi="Arial" w:cs="Times New Roman"/>
      <w:kern w:val="1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5045B0"/>
    <w:rPr>
      <w:rFonts w:ascii="Arial" w:eastAsia="DejaVu Sans" w:hAnsi="Arial" w:cs="Times New Roman"/>
      <w:kern w:val="1"/>
      <w:sz w:val="24"/>
      <w:szCs w:val="24"/>
    </w:rPr>
  </w:style>
  <w:style w:type="paragraph" w:styleId="Cabealho">
    <w:name w:val="header"/>
    <w:basedOn w:val="Normal"/>
    <w:link w:val="CabealhoChar"/>
    <w:semiHidden/>
    <w:rsid w:val="005045B0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Arial" w:eastAsia="DejaVu Sans" w:hAnsi="Arial" w:cs="Times New Roman"/>
      <w:kern w:val="1"/>
      <w:sz w:val="18"/>
      <w:szCs w:val="24"/>
    </w:rPr>
  </w:style>
  <w:style w:type="character" w:customStyle="1" w:styleId="CabealhoChar">
    <w:name w:val="Cabeçalho Char"/>
    <w:basedOn w:val="Fontepargpadro"/>
    <w:link w:val="Cabealho"/>
    <w:semiHidden/>
    <w:rsid w:val="005045B0"/>
    <w:rPr>
      <w:rFonts w:ascii="Arial" w:eastAsia="DejaVu Sans" w:hAnsi="Arial" w:cs="Times New Roman"/>
      <w:kern w:val="1"/>
      <w:sz w:val="18"/>
      <w:szCs w:val="24"/>
    </w:rPr>
  </w:style>
  <w:style w:type="paragraph" w:customStyle="1" w:styleId="Contedodatabela">
    <w:name w:val="Conteúdo da tabela"/>
    <w:basedOn w:val="Normal"/>
    <w:rsid w:val="005045B0"/>
    <w:pPr>
      <w:widowControl w:val="0"/>
      <w:suppressLineNumbers/>
      <w:suppressAutoHyphens/>
      <w:spacing w:after="0" w:line="240" w:lineRule="auto"/>
      <w:jc w:val="both"/>
    </w:pPr>
    <w:rPr>
      <w:rFonts w:ascii="Arial" w:eastAsia="DejaVu Sans" w:hAnsi="Arial" w:cs="Times New Roman"/>
      <w:kern w:val="1"/>
      <w:szCs w:val="24"/>
    </w:rPr>
  </w:style>
  <w:style w:type="paragraph" w:customStyle="1" w:styleId="Categoria">
    <w:name w:val="Categoria"/>
    <w:basedOn w:val="Contedodatabela"/>
    <w:rsid w:val="005045B0"/>
    <w:pPr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shd w:val="clear" w:color="auto" w:fill="CCCCCC"/>
      <w:spacing w:before="397" w:after="170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CAF97-16DD-434B-8B57-11FC6A28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2015-08-14T01:42:00Z</cp:lastPrinted>
  <dcterms:created xsi:type="dcterms:W3CDTF">2013-12-06T00:00:00Z</dcterms:created>
  <dcterms:modified xsi:type="dcterms:W3CDTF">2015-09-11T10:03:00Z</dcterms:modified>
</cp:coreProperties>
</file>