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226D7" w14:textId="77777777" w:rsidR="00FD13DF" w:rsidRDefault="00FD13DF">
      <w:pPr>
        <w:jc w:val="center"/>
        <w:rPr>
          <w:rFonts w:ascii="Arial" w:hAnsi="Arial" w:cs="Tahoma"/>
          <w:b/>
          <w:bCs/>
          <w:sz w:val="80"/>
          <w:szCs w:val="80"/>
        </w:rPr>
      </w:pPr>
    </w:p>
    <w:p w14:paraId="689EBB8D" w14:textId="77777777" w:rsidR="00FD13DF" w:rsidRDefault="00FD13DF">
      <w:pPr>
        <w:jc w:val="center"/>
        <w:rPr>
          <w:rFonts w:ascii="Arial" w:hAnsi="Arial" w:cs="Tahoma"/>
          <w:b/>
          <w:bCs/>
          <w:sz w:val="48"/>
          <w:szCs w:val="48"/>
        </w:rPr>
      </w:pPr>
      <w:r>
        <w:rPr>
          <w:rFonts w:ascii="Arial" w:hAnsi="Arial" w:cs="Tahoma"/>
          <w:b/>
          <w:bCs/>
          <w:sz w:val="48"/>
          <w:szCs w:val="48"/>
        </w:rPr>
        <w:t>EDUARDO CAETANO DE SOUZA</w:t>
      </w:r>
    </w:p>
    <w:p w14:paraId="3B2CC600" w14:textId="77777777" w:rsidR="00FD13DF" w:rsidRDefault="00FD13DF">
      <w:pPr>
        <w:jc w:val="center"/>
        <w:rPr>
          <w:rFonts w:ascii="Arial" w:hAnsi="Arial" w:cs="Tahoma"/>
          <w:sz w:val="40"/>
          <w:szCs w:val="40"/>
        </w:rPr>
      </w:pPr>
    </w:p>
    <w:p w14:paraId="33E542BF" w14:textId="77777777" w:rsidR="00FD13DF" w:rsidRDefault="00FD13DF">
      <w:pPr>
        <w:jc w:val="center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Data de Nascimento</w:t>
      </w:r>
      <w:r>
        <w:rPr>
          <w:rFonts w:ascii="Arial" w:hAnsi="Arial" w:cs="Tahoma"/>
          <w:sz w:val="26"/>
          <w:szCs w:val="26"/>
        </w:rPr>
        <w:t>: 05/12/1984</w:t>
      </w:r>
    </w:p>
    <w:p w14:paraId="046A00ED" w14:textId="77777777" w:rsidR="00FD13DF" w:rsidRDefault="00FD13DF">
      <w:pPr>
        <w:jc w:val="center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bCs/>
          <w:sz w:val="26"/>
          <w:szCs w:val="26"/>
        </w:rPr>
        <w:t>Estado Civil</w:t>
      </w:r>
      <w:r>
        <w:rPr>
          <w:rFonts w:ascii="Arial" w:hAnsi="Arial" w:cs="Tahoma"/>
          <w:sz w:val="26"/>
          <w:szCs w:val="26"/>
        </w:rPr>
        <w:t>: Solteiro</w:t>
      </w:r>
    </w:p>
    <w:p w14:paraId="30D2CF6F" w14:textId="54AD77A5" w:rsidR="00FD13DF" w:rsidRDefault="00FD13DF">
      <w:pPr>
        <w:jc w:val="center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End</w:t>
      </w:r>
      <w:r w:rsidR="00DF4F67">
        <w:rPr>
          <w:rFonts w:ascii="Arial" w:hAnsi="Arial" w:cs="Tahoma"/>
          <w:sz w:val="26"/>
          <w:szCs w:val="26"/>
        </w:rPr>
        <w:t xml:space="preserve">.: </w:t>
      </w:r>
      <w:proofErr w:type="spellStart"/>
      <w:proofErr w:type="gramStart"/>
      <w:r w:rsidR="00DF4F67">
        <w:rPr>
          <w:rFonts w:ascii="Arial" w:hAnsi="Arial" w:cs="Tahoma"/>
          <w:sz w:val="26"/>
          <w:szCs w:val="26"/>
        </w:rPr>
        <w:t>Av.</w:t>
      </w:r>
      <w:proofErr w:type="gramEnd"/>
      <w:r w:rsidR="00DF4F67">
        <w:rPr>
          <w:rFonts w:ascii="Arial" w:hAnsi="Arial" w:cs="Tahoma"/>
          <w:sz w:val="26"/>
          <w:szCs w:val="26"/>
        </w:rPr>
        <w:t>Coronel</w:t>
      </w:r>
      <w:proofErr w:type="spellEnd"/>
      <w:r w:rsidR="00DF4F67">
        <w:rPr>
          <w:rFonts w:ascii="Arial" w:hAnsi="Arial" w:cs="Tahoma"/>
          <w:sz w:val="26"/>
          <w:szCs w:val="26"/>
        </w:rPr>
        <w:t xml:space="preserve"> Manuel Nunes. N°489</w:t>
      </w:r>
    </w:p>
    <w:p w14:paraId="3AB32DBD" w14:textId="4189F1F7" w:rsidR="00FD13DF" w:rsidRDefault="00FD13DF">
      <w:pPr>
        <w:jc w:val="center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Bairro</w:t>
      </w:r>
      <w:r w:rsidR="00DF4F67">
        <w:rPr>
          <w:rFonts w:ascii="Arial" w:hAnsi="Arial" w:cs="Tahoma"/>
          <w:sz w:val="26"/>
          <w:szCs w:val="26"/>
        </w:rPr>
        <w:t xml:space="preserve">: Laranjeiras Velha, Serra </w:t>
      </w:r>
      <w:r>
        <w:rPr>
          <w:rFonts w:ascii="Arial" w:hAnsi="Arial" w:cs="Tahoma"/>
          <w:sz w:val="26"/>
          <w:szCs w:val="26"/>
        </w:rPr>
        <w:t>-ES</w:t>
      </w:r>
    </w:p>
    <w:p w14:paraId="56065EF0" w14:textId="34A6E9A5" w:rsidR="00FD13DF" w:rsidRDefault="3D4AAED0">
      <w:pPr>
        <w:jc w:val="center"/>
        <w:rPr>
          <w:rFonts w:ascii="Arial" w:hAnsi="Arial" w:cs="Tahoma"/>
          <w:sz w:val="26"/>
          <w:szCs w:val="26"/>
        </w:rPr>
      </w:pPr>
      <w:r w:rsidRPr="3D4AAED0">
        <w:rPr>
          <w:rFonts w:ascii="Arial,Tahoma" w:eastAsia="Arial,Tahoma" w:hAnsi="Arial,Tahoma" w:cs="Arial,Tahoma"/>
          <w:b/>
          <w:bCs/>
          <w:sz w:val="26"/>
          <w:szCs w:val="26"/>
        </w:rPr>
        <w:t>Tel</w:t>
      </w:r>
      <w:r w:rsidR="00DF4F67">
        <w:rPr>
          <w:rFonts w:ascii="Arial,Tahoma" w:eastAsia="Arial,Tahoma" w:hAnsi="Arial,Tahoma" w:cs="Arial,Tahoma"/>
          <w:sz w:val="26"/>
          <w:szCs w:val="26"/>
        </w:rPr>
        <w:t>.: (27) 9 9810-2259</w:t>
      </w:r>
    </w:p>
    <w:p w14:paraId="7EA22754" w14:textId="77777777" w:rsidR="00FD13DF" w:rsidRDefault="00FD13DF">
      <w:pPr>
        <w:jc w:val="center"/>
        <w:rPr>
          <w:rFonts w:ascii="Arial" w:hAnsi="Arial" w:cs="Tahoma"/>
          <w:sz w:val="30"/>
          <w:szCs w:val="30"/>
        </w:rPr>
      </w:pPr>
    </w:p>
    <w:p w14:paraId="570BFEF2" w14:textId="77777777" w:rsidR="00FD13DF" w:rsidRDefault="00FD13DF">
      <w:pPr>
        <w:jc w:val="center"/>
        <w:rPr>
          <w:rFonts w:ascii="Arial" w:hAnsi="Arial" w:cs="Tahoma"/>
          <w:sz w:val="30"/>
          <w:szCs w:val="30"/>
        </w:rPr>
      </w:pPr>
    </w:p>
    <w:p w14:paraId="5F5C4A0B" w14:textId="77777777" w:rsidR="00FD13DF" w:rsidRDefault="00FD13DF">
      <w:pPr>
        <w:jc w:val="center"/>
        <w:rPr>
          <w:rFonts w:ascii="Arial" w:hAnsi="Arial" w:cs="Tahoma"/>
          <w:b/>
          <w:bCs/>
          <w:sz w:val="34"/>
          <w:szCs w:val="34"/>
        </w:rPr>
      </w:pPr>
      <w:r>
        <w:rPr>
          <w:rFonts w:ascii="Arial" w:hAnsi="Arial" w:cs="Tahoma"/>
          <w:b/>
          <w:bCs/>
          <w:sz w:val="34"/>
          <w:szCs w:val="34"/>
        </w:rPr>
        <w:t>FORMAÇÃO ESCOLAR</w:t>
      </w:r>
    </w:p>
    <w:p w14:paraId="11AE8E7F" w14:textId="77777777" w:rsidR="00FD13DF" w:rsidRDefault="00FD13DF">
      <w:pPr>
        <w:jc w:val="center"/>
        <w:rPr>
          <w:rFonts w:ascii="Arial" w:hAnsi="Arial" w:cs="Tahoma"/>
          <w:b/>
          <w:bCs/>
          <w:sz w:val="30"/>
          <w:szCs w:val="30"/>
        </w:rPr>
      </w:pPr>
    </w:p>
    <w:p w14:paraId="26AD64A8" w14:textId="77777777" w:rsidR="00FD13DF" w:rsidRDefault="00FD13DF">
      <w:pPr>
        <w:numPr>
          <w:ilvl w:val="0"/>
          <w:numId w:val="1"/>
        </w:numPr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sz w:val="26"/>
          <w:szCs w:val="26"/>
        </w:rPr>
        <w:t>Ensino Médio Completo – EEEFM “</w:t>
      </w:r>
      <w:proofErr w:type="spellStart"/>
      <w:r>
        <w:rPr>
          <w:rFonts w:ascii="Arial" w:hAnsi="Arial" w:cs="Tahoma"/>
          <w:sz w:val="26"/>
          <w:szCs w:val="26"/>
        </w:rPr>
        <w:t>Profª</w:t>
      </w:r>
      <w:proofErr w:type="spellEnd"/>
      <w:r>
        <w:rPr>
          <w:rFonts w:ascii="Arial" w:hAnsi="Arial" w:cs="Tahoma"/>
          <w:sz w:val="26"/>
          <w:szCs w:val="26"/>
        </w:rPr>
        <w:t>. Maria Penedo</w:t>
      </w:r>
      <w:proofErr w:type="gramStart"/>
      <w:r>
        <w:rPr>
          <w:rFonts w:ascii="Arial" w:hAnsi="Arial" w:cs="Tahoma"/>
          <w:sz w:val="26"/>
          <w:szCs w:val="26"/>
        </w:rPr>
        <w:t>”</w:t>
      </w:r>
      <w:proofErr w:type="gramEnd"/>
    </w:p>
    <w:p w14:paraId="099646A0" w14:textId="77777777" w:rsidR="00FD13DF" w:rsidRDefault="00FD13DF">
      <w:pPr>
        <w:rPr>
          <w:rFonts w:ascii="Arial" w:hAnsi="Arial" w:cs="Tahoma"/>
          <w:sz w:val="30"/>
          <w:szCs w:val="30"/>
        </w:rPr>
      </w:pPr>
    </w:p>
    <w:p w14:paraId="6F222FAC" w14:textId="77777777" w:rsidR="00FD13DF" w:rsidRDefault="00FD13DF">
      <w:pPr>
        <w:rPr>
          <w:rFonts w:ascii="Arial" w:hAnsi="Arial" w:cs="Tahoma"/>
          <w:sz w:val="30"/>
          <w:szCs w:val="30"/>
        </w:rPr>
      </w:pPr>
    </w:p>
    <w:p w14:paraId="4AAB3CD2" w14:textId="77777777" w:rsidR="00FD13DF" w:rsidRDefault="00FD13DF">
      <w:pPr>
        <w:jc w:val="center"/>
        <w:rPr>
          <w:rFonts w:ascii="Arial" w:hAnsi="Arial" w:cs="Tahoma"/>
          <w:b/>
          <w:bCs/>
          <w:sz w:val="34"/>
          <w:szCs w:val="34"/>
        </w:rPr>
      </w:pPr>
      <w:r>
        <w:rPr>
          <w:rFonts w:ascii="Arial" w:hAnsi="Arial" w:cs="Tahoma"/>
          <w:b/>
          <w:bCs/>
          <w:sz w:val="34"/>
          <w:szCs w:val="34"/>
        </w:rPr>
        <w:t>CURSOS</w:t>
      </w:r>
    </w:p>
    <w:p w14:paraId="2700B44A" w14:textId="77777777" w:rsidR="00FD13DF" w:rsidRDefault="00FD13DF">
      <w:pPr>
        <w:jc w:val="center"/>
        <w:rPr>
          <w:rFonts w:ascii="Arial" w:hAnsi="Arial" w:cs="Tahoma"/>
          <w:b/>
          <w:bCs/>
          <w:sz w:val="30"/>
          <w:szCs w:val="30"/>
        </w:rPr>
      </w:pPr>
    </w:p>
    <w:p w14:paraId="7AF8CF70" w14:textId="77777777" w:rsidR="00FD13DF" w:rsidRPr="00480978" w:rsidRDefault="00FD13DF">
      <w:pPr>
        <w:numPr>
          <w:ilvl w:val="0"/>
          <w:numId w:val="2"/>
        </w:numPr>
        <w:jc w:val="both"/>
        <w:rPr>
          <w:rFonts w:ascii="Arial" w:hAnsi="Arial" w:cs="Tahoma"/>
        </w:rPr>
      </w:pPr>
      <w:r w:rsidRPr="00480978">
        <w:rPr>
          <w:rFonts w:ascii="Arial" w:hAnsi="Arial" w:cs="Tahoma"/>
        </w:rPr>
        <w:t xml:space="preserve">Rotinas Administrativas: Assistente Administrativo, Auxiliar Contábil e Auxiliar </w:t>
      </w:r>
      <w:proofErr w:type="gramStart"/>
      <w:r w:rsidRPr="00480978">
        <w:rPr>
          <w:rFonts w:ascii="Arial" w:hAnsi="Arial" w:cs="Tahoma"/>
        </w:rPr>
        <w:t>de</w:t>
      </w:r>
      <w:proofErr w:type="gramEnd"/>
      <w:r w:rsidRPr="00480978">
        <w:rPr>
          <w:rFonts w:ascii="Arial" w:hAnsi="Arial" w:cs="Tahoma"/>
        </w:rPr>
        <w:t xml:space="preserve"> Recursos Humanos</w:t>
      </w:r>
    </w:p>
    <w:p w14:paraId="6C485C3A" w14:textId="77777777" w:rsidR="00FD13DF" w:rsidRPr="00480978" w:rsidRDefault="00FD13DF">
      <w:pPr>
        <w:numPr>
          <w:ilvl w:val="0"/>
          <w:numId w:val="2"/>
        </w:numPr>
        <w:jc w:val="both"/>
        <w:rPr>
          <w:rFonts w:ascii="Arial" w:hAnsi="Arial" w:cs="Tahoma"/>
        </w:rPr>
      </w:pPr>
      <w:r w:rsidRPr="00480978">
        <w:rPr>
          <w:rFonts w:ascii="Arial" w:hAnsi="Arial" w:cs="Tahoma"/>
        </w:rPr>
        <w:t>Informática Básica</w:t>
      </w:r>
    </w:p>
    <w:p w14:paraId="6DBDE1F3" w14:textId="77777777" w:rsidR="00480978" w:rsidRDefault="00480978" w:rsidP="00480978">
      <w:pPr>
        <w:ind w:left="720"/>
        <w:jc w:val="both"/>
        <w:rPr>
          <w:rFonts w:ascii="Arial" w:hAnsi="Arial" w:cs="Tahoma"/>
        </w:rPr>
      </w:pPr>
    </w:p>
    <w:p w14:paraId="74F41B92" w14:textId="77777777" w:rsidR="00FD13DF" w:rsidRPr="00480978" w:rsidRDefault="00480978">
      <w:pPr>
        <w:jc w:val="both"/>
        <w:rPr>
          <w:rFonts w:ascii="Arial" w:hAnsi="Arial" w:cs="Tahoma"/>
        </w:rPr>
      </w:pPr>
      <w:r>
        <w:rPr>
          <w:rFonts w:ascii="Arial" w:hAnsi="Arial" w:cs="Tahoma"/>
        </w:rPr>
        <w:t xml:space="preserve">         </w:t>
      </w:r>
      <w:r w:rsidRPr="00480978">
        <w:rPr>
          <w:rFonts w:ascii="Arial" w:hAnsi="Arial" w:cs="Tahoma"/>
        </w:rPr>
        <w:t xml:space="preserve"> Operador de empilhadeira. </w:t>
      </w:r>
    </w:p>
    <w:p w14:paraId="0B1B3CB4" w14:textId="77777777" w:rsidR="00FD13DF" w:rsidRDefault="00FD13DF">
      <w:pPr>
        <w:jc w:val="center"/>
        <w:rPr>
          <w:rFonts w:ascii="Arial" w:hAnsi="Arial" w:cs="Tahoma"/>
          <w:sz w:val="30"/>
          <w:szCs w:val="30"/>
        </w:rPr>
      </w:pPr>
    </w:p>
    <w:p w14:paraId="1C071A27" w14:textId="77777777" w:rsidR="00FD13DF" w:rsidRDefault="00FD13DF">
      <w:pPr>
        <w:jc w:val="center"/>
        <w:rPr>
          <w:rFonts w:ascii="Arial" w:hAnsi="Arial" w:cs="Tahoma"/>
          <w:b/>
          <w:bCs/>
          <w:sz w:val="34"/>
          <w:szCs w:val="34"/>
        </w:rPr>
      </w:pPr>
      <w:r>
        <w:rPr>
          <w:rFonts w:ascii="Arial" w:hAnsi="Arial" w:cs="Tahoma"/>
          <w:b/>
          <w:bCs/>
          <w:sz w:val="34"/>
          <w:szCs w:val="34"/>
        </w:rPr>
        <w:t>EXPERIÊNCIA PROFISSIONAL</w:t>
      </w:r>
    </w:p>
    <w:p w14:paraId="520A7FE2" w14:textId="6A615A2B" w:rsidR="00FD13DF" w:rsidRDefault="00FD13DF">
      <w:pPr>
        <w:jc w:val="center"/>
        <w:rPr>
          <w:rFonts w:ascii="Arial" w:hAnsi="Arial" w:cs="Tahoma"/>
          <w:b/>
          <w:bCs/>
          <w:sz w:val="30"/>
          <w:szCs w:val="30"/>
        </w:rPr>
      </w:pPr>
    </w:p>
    <w:p w14:paraId="104D0BF6" w14:textId="56E88B2B" w:rsidR="3D4AAED0" w:rsidRDefault="3D4AAED0" w:rsidP="3D4AAED0">
      <w:pPr>
        <w:ind w:left="426"/>
      </w:pPr>
      <w:r w:rsidRPr="3D4AAED0">
        <w:rPr>
          <w:rFonts w:ascii="Arial,Tahoma" w:eastAsia="Arial,Tahoma" w:hAnsi="Arial,Tahoma" w:cs="Arial,Tahoma"/>
          <w:b/>
          <w:bCs/>
          <w:sz w:val="26"/>
          <w:szCs w:val="26"/>
        </w:rPr>
        <w:t>Empresa</w:t>
      </w:r>
      <w:r w:rsidRPr="3D4AAED0">
        <w:rPr>
          <w:rFonts w:ascii="Arial,Tahoma" w:eastAsia="Arial,Tahoma" w:hAnsi="Arial,Tahoma" w:cs="Arial,Tahoma"/>
          <w:sz w:val="26"/>
          <w:szCs w:val="26"/>
        </w:rPr>
        <w:t xml:space="preserve">: </w:t>
      </w:r>
      <w:proofErr w:type="spellStart"/>
      <w:r w:rsidRPr="3D4AAED0">
        <w:rPr>
          <w:rFonts w:ascii="Arial,Tahoma" w:eastAsia="Arial,Tahoma" w:hAnsi="Arial,Tahoma" w:cs="Arial,Tahoma"/>
          <w:sz w:val="26"/>
          <w:szCs w:val="26"/>
        </w:rPr>
        <w:t>Loc</w:t>
      </w:r>
      <w:proofErr w:type="spellEnd"/>
      <w:r w:rsidRPr="3D4AAED0">
        <w:rPr>
          <w:rFonts w:ascii="Arial,Tahoma" w:eastAsia="Arial,Tahoma" w:hAnsi="Arial,Tahoma" w:cs="Arial,Tahoma"/>
          <w:sz w:val="26"/>
          <w:szCs w:val="26"/>
        </w:rPr>
        <w:t xml:space="preserve"> Prestadora</w:t>
      </w:r>
    </w:p>
    <w:p w14:paraId="71DFAC80" w14:textId="2B92B102" w:rsidR="3D4AAED0" w:rsidRDefault="3D4AAED0" w:rsidP="3D4AAED0">
      <w:pPr>
        <w:ind w:left="426"/>
      </w:pPr>
      <w:r w:rsidRPr="3D4AAED0">
        <w:rPr>
          <w:rFonts w:ascii="Arial,Tahoma" w:eastAsia="Arial,Tahoma" w:hAnsi="Arial,Tahoma" w:cs="Arial,Tahoma"/>
          <w:b/>
          <w:bCs/>
          <w:sz w:val="26"/>
          <w:szCs w:val="26"/>
        </w:rPr>
        <w:t>Função</w:t>
      </w:r>
      <w:r w:rsidRPr="3D4AAED0">
        <w:rPr>
          <w:rFonts w:ascii="Arial,Tahoma" w:eastAsia="Arial,Tahoma" w:hAnsi="Arial,Tahoma" w:cs="Arial,Tahoma"/>
          <w:sz w:val="26"/>
          <w:szCs w:val="26"/>
        </w:rPr>
        <w:t>: Motorista</w:t>
      </w:r>
      <w:r w:rsidR="008E3758">
        <w:rPr>
          <w:rFonts w:ascii="Arial,Tahoma" w:eastAsia="Arial,Tahoma" w:hAnsi="Arial,Tahoma" w:cs="Arial,Tahoma"/>
          <w:sz w:val="26"/>
          <w:szCs w:val="26"/>
        </w:rPr>
        <w:t>.</w:t>
      </w:r>
      <w:bookmarkStart w:id="0" w:name="_GoBack"/>
      <w:bookmarkEnd w:id="0"/>
      <w:r w:rsidR="008E3758">
        <w:rPr>
          <w:rFonts w:ascii="Arial,Tahoma" w:eastAsia="Arial,Tahoma" w:hAnsi="Arial,Tahoma" w:cs="Arial,Tahoma"/>
          <w:sz w:val="26"/>
          <w:szCs w:val="26"/>
        </w:rPr>
        <w:t xml:space="preserve">   Obs.: Atuava na distribuição de peças automotivas por toda grande Vitoria.</w:t>
      </w:r>
    </w:p>
    <w:p w14:paraId="2E073AE3" w14:textId="7AF48FE0" w:rsidR="3D4AAED0" w:rsidRDefault="3D4AAED0" w:rsidP="3D4AAED0">
      <w:pPr>
        <w:ind w:left="426"/>
      </w:pPr>
    </w:p>
    <w:p w14:paraId="304BB215" w14:textId="77777777" w:rsidR="00FD13DF" w:rsidRDefault="00FD13DF">
      <w:pPr>
        <w:ind w:left="426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Empresa</w:t>
      </w:r>
      <w:r>
        <w:rPr>
          <w:rFonts w:ascii="Arial" w:hAnsi="Arial" w:cs="Tahoma"/>
          <w:sz w:val="26"/>
          <w:szCs w:val="26"/>
        </w:rPr>
        <w:t xml:space="preserve">: </w:t>
      </w:r>
      <w:proofErr w:type="spellStart"/>
      <w:proofErr w:type="gramStart"/>
      <w:r>
        <w:rPr>
          <w:rFonts w:ascii="Arial" w:hAnsi="Arial" w:cs="Tahoma"/>
          <w:sz w:val="26"/>
          <w:szCs w:val="26"/>
        </w:rPr>
        <w:t>Coopprest</w:t>
      </w:r>
      <w:proofErr w:type="spellEnd"/>
      <w:r>
        <w:rPr>
          <w:rFonts w:ascii="Arial" w:hAnsi="Arial" w:cs="Tahoma"/>
          <w:sz w:val="26"/>
          <w:szCs w:val="26"/>
        </w:rPr>
        <w:t>-ES</w:t>
      </w:r>
      <w:proofErr w:type="gramEnd"/>
    </w:p>
    <w:p w14:paraId="5A0FCF45" w14:textId="77777777" w:rsidR="00FD13DF" w:rsidRDefault="00FD13DF">
      <w:pPr>
        <w:ind w:left="426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Função</w:t>
      </w:r>
      <w:r>
        <w:rPr>
          <w:rFonts w:ascii="Arial" w:hAnsi="Arial" w:cs="Tahoma"/>
          <w:sz w:val="26"/>
          <w:szCs w:val="26"/>
        </w:rPr>
        <w:t>: Motorista</w:t>
      </w:r>
    </w:p>
    <w:p w14:paraId="264B7546" w14:textId="77777777" w:rsidR="00FD13DF" w:rsidRDefault="00FD13DF">
      <w:pPr>
        <w:ind w:left="426"/>
        <w:rPr>
          <w:rFonts w:ascii="Arial" w:hAnsi="Arial" w:cs="Tahoma"/>
          <w:b/>
          <w:sz w:val="26"/>
          <w:szCs w:val="26"/>
        </w:rPr>
      </w:pPr>
    </w:p>
    <w:p w14:paraId="2571C6E4" w14:textId="77777777" w:rsidR="00FD13DF" w:rsidRDefault="00FD13DF">
      <w:pPr>
        <w:ind w:left="426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 xml:space="preserve">Empresa: </w:t>
      </w:r>
      <w:proofErr w:type="spellStart"/>
      <w:r>
        <w:rPr>
          <w:rFonts w:ascii="Arial" w:hAnsi="Arial" w:cs="Tahoma"/>
          <w:sz w:val="26"/>
          <w:szCs w:val="26"/>
        </w:rPr>
        <w:t>Setem</w:t>
      </w:r>
      <w:proofErr w:type="spellEnd"/>
    </w:p>
    <w:p w14:paraId="5DF2BF1F" w14:textId="77777777" w:rsidR="00FD13DF" w:rsidRDefault="00FD13DF">
      <w:pPr>
        <w:ind w:left="426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Função</w:t>
      </w:r>
      <w:r>
        <w:rPr>
          <w:rFonts w:ascii="Arial" w:hAnsi="Arial" w:cs="Tahoma"/>
          <w:sz w:val="26"/>
          <w:szCs w:val="26"/>
        </w:rPr>
        <w:t>: Auxiliar de Mecânica Industrial</w:t>
      </w:r>
    </w:p>
    <w:p w14:paraId="7A939A93" w14:textId="77777777" w:rsidR="00FD13DF" w:rsidRDefault="00FD13DF">
      <w:pPr>
        <w:ind w:left="426"/>
        <w:rPr>
          <w:rFonts w:ascii="Arial" w:hAnsi="Arial" w:cs="Tahoma"/>
          <w:b/>
          <w:sz w:val="26"/>
          <w:szCs w:val="26"/>
        </w:rPr>
      </w:pPr>
    </w:p>
    <w:p w14:paraId="08AF66A9" w14:textId="77777777" w:rsidR="00FD13DF" w:rsidRDefault="00FD13DF">
      <w:pPr>
        <w:ind w:left="426"/>
        <w:rPr>
          <w:rFonts w:ascii="Arial" w:hAnsi="Arial" w:cs="Tahoma"/>
          <w:color w:val="000000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Empresa:</w:t>
      </w:r>
      <w:r>
        <w:rPr>
          <w:rFonts w:ascii="Arial" w:hAnsi="Arial" w:cs="Tahoma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Tahoma"/>
          <w:color w:val="000000"/>
          <w:sz w:val="26"/>
          <w:szCs w:val="26"/>
        </w:rPr>
        <w:t>Elson's</w:t>
      </w:r>
      <w:proofErr w:type="spellEnd"/>
      <w:r>
        <w:rPr>
          <w:rFonts w:ascii="Arial" w:hAnsi="Arial" w:cs="Tahoma"/>
          <w:color w:val="000000"/>
          <w:sz w:val="26"/>
          <w:szCs w:val="26"/>
        </w:rPr>
        <w:t xml:space="preserve"> Distribuidora de Produtos Alimentícios</w:t>
      </w:r>
    </w:p>
    <w:p w14:paraId="40DAB59C" w14:textId="77777777" w:rsidR="00FD13DF" w:rsidRDefault="00FD13DF">
      <w:pPr>
        <w:ind w:left="426"/>
        <w:rPr>
          <w:rFonts w:ascii="Arial" w:hAnsi="Arial" w:cs="Tahoma"/>
          <w:sz w:val="26"/>
          <w:szCs w:val="26"/>
        </w:rPr>
      </w:pPr>
      <w:r>
        <w:rPr>
          <w:rFonts w:ascii="Arial" w:hAnsi="Arial" w:cs="Tahoma"/>
          <w:b/>
          <w:sz w:val="26"/>
          <w:szCs w:val="26"/>
        </w:rPr>
        <w:t>Função</w:t>
      </w:r>
      <w:r>
        <w:rPr>
          <w:rFonts w:ascii="Arial" w:hAnsi="Arial" w:cs="Tahoma"/>
          <w:sz w:val="26"/>
          <w:szCs w:val="26"/>
        </w:rPr>
        <w:t>: Promotor de Vendas</w:t>
      </w:r>
    </w:p>
    <w:p w14:paraId="0B686496" w14:textId="77777777" w:rsidR="00FD13DF" w:rsidRDefault="00FD13DF">
      <w:pPr>
        <w:ind w:left="426"/>
      </w:pPr>
    </w:p>
    <w:sectPr w:rsidR="00FD13DF">
      <w:footnotePr>
        <w:pos w:val="beneathText"/>
      </w:footnotePr>
      <w:pgSz w:w="11905" w:h="16837"/>
      <w:pgMar w:top="113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ahom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78"/>
    <w:rsid w:val="0036579C"/>
    <w:rsid w:val="00480978"/>
    <w:rsid w:val="008E3758"/>
    <w:rsid w:val="00CB354C"/>
    <w:rsid w:val="00DF4F67"/>
    <w:rsid w:val="00FC0A11"/>
    <w:rsid w:val="00FD13DF"/>
    <w:rsid w:val="3D4AA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F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basedOn w:val="Fontepargpadro2"/>
    <w:semiHidden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basedOn w:val="Fontepargpadro2"/>
    <w:semiHidden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MARIA DO ROSÁRIO RAMOS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DO ROSÁRIO RAMOS</dc:title>
  <dc:subject/>
  <dc:creator>Computador</dc:creator>
  <cp:keywords/>
  <cp:lastModifiedBy>marinho</cp:lastModifiedBy>
  <cp:revision>4</cp:revision>
  <cp:lastPrinted>2008-06-12T15:59:00Z</cp:lastPrinted>
  <dcterms:created xsi:type="dcterms:W3CDTF">2015-04-14T18:15:00Z</dcterms:created>
  <dcterms:modified xsi:type="dcterms:W3CDTF">2015-07-31T15:19:00Z</dcterms:modified>
</cp:coreProperties>
</file>