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AB" w:rsidRDefault="000F6116">
      <w:pPr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hAnsi="Arial"/>
          <w:b/>
          <w:bCs/>
          <w:sz w:val="36"/>
          <w:szCs w:val="36"/>
        </w:rPr>
        <w:t>Lidiane da Silva Santos</w:t>
      </w:r>
    </w:p>
    <w:p w:rsidR="00595DAB" w:rsidRDefault="00595DAB">
      <w:pPr>
        <w:jc w:val="both"/>
        <w:rPr>
          <w:rFonts w:ascii="Arial" w:hAnsi="Arial"/>
        </w:rPr>
      </w:pPr>
    </w:p>
    <w:p w:rsidR="00D34473" w:rsidRDefault="003554A1">
      <w:pPr>
        <w:jc w:val="center"/>
        <w:rPr>
          <w:rFonts w:ascii="Arial" w:hAnsi="Arial"/>
        </w:rPr>
      </w:pPr>
      <w:r>
        <w:rPr>
          <w:rFonts w:ascii="Arial" w:hAnsi="Arial"/>
        </w:rPr>
        <w:t>Rua Cristóvão Colombo – Bairro: São Diogo – Serra/ES</w:t>
      </w:r>
    </w:p>
    <w:p w:rsidR="00595DAB" w:rsidRDefault="001F1159">
      <w:pPr>
        <w:jc w:val="center"/>
        <w:rPr>
          <w:rFonts w:ascii="Arial" w:hAnsi="Arial"/>
        </w:rPr>
      </w:pPr>
      <w:r>
        <w:rPr>
          <w:rFonts w:ascii="Arial" w:hAnsi="Arial"/>
        </w:rPr>
        <w:t>Tel.</w:t>
      </w:r>
      <w:r w:rsidR="00595DAB">
        <w:rPr>
          <w:rFonts w:ascii="Arial" w:hAnsi="Arial"/>
        </w:rPr>
        <w:t xml:space="preserve">: (027) </w:t>
      </w:r>
      <w:r w:rsidR="004E2194">
        <w:rPr>
          <w:rFonts w:ascii="Arial" w:hAnsi="Arial"/>
        </w:rPr>
        <w:t>9</w:t>
      </w:r>
      <w:r w:rsidR="000F6116">
        <w:rPr>
          <w:rFonts w:ascii="Arial" w:hAnsi="Arial"/>
        </w:rPr>
        <w:t>9750-6007</w:t>
      </w:r>
      <w:r w:rsidR="0068084A">
        <w:rPr>
          <w:rFonts w:ascii="Arial" w:hAnsi="Arial"/>
        </w:rPr>
        <w:t xml:space="preserve"> – Recado</w:t>
      </w:r>
      <w:r w:rsidR="0064599F">
        <w:rPr>
          <w:rFonts w:ascii="Arial" w:hAnsi="Arial"/>
        </w:rPr>
        <w:t>: (027) 99814-2912</w:t>
      </w:r>
    </w:p>
    <w:p w:rsidR="00595DAB" w:rsidRDefault="000F6116">
      <w:pPr>
        <w:jc w:val="center"/>
        <w:rPr>
          <w:rFonts w:ascii="Arial" w:hAnsi="Arial"/>
        </w:rPr>
      </w:pPr>
      <w:r>
        <w:rPr>
          <w:rFonts w:ascii="Arial" w:hAnsi="Arial"/>
        </w:rPr>
        <w:t>Data de Nascimento: 11/01/1982</w:t>
      </w:r>
    </w:p>
    <w:p w:rsidR="00595DAB" w:rsidRDefault="001F1159">
      <w:pPr>
        <w:jc w:val="center"/>
        <w:rPr>
          <w:rFonts w:ascii="Arial" w:hAnsi="Arial"/>
        </w:rPr>
      </w:pPr>
      <w:r>
        <w:rPr>
          <w:rFonts w:ascii="Arial" w:hAnsi="Arial"/>
        </w:rPr>
        <w:t>E-mail</w:t>
      </w:r>
      <w:r w:rsidR="00595DAB">
        <w:rPr>
          <w:rFonts w:ascii="Arial" w:hAnsi="Arial"/>
        </w:rPr>
        <w:t xml:space="preserve">: </w:t>
      </w:r>
      <w:r w:rsidR="001501AA">
        <w:rPr>
          <w:rFonts w:ascii="Arial" w:hAnsi="Arial"/>
        </w:rPr>
        <w:t>lidissantos@yahoo.com.br</w:t>
      </w:r>
    </w:p>
    <w:p w:rsidR="00595DAB" w:rsidRDefault="00595DAB">
      <w:pPr>
        <w:jc w:val="center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center"/>
        <w:rPr>
          <w:rFonts w:ascii="Arial" w:hAnsi="Arial"/>
          <w:b/>
          <w:bCs/>
          <w:sz w:val="30"/>
          <w:szCs w:val="30"/>
          <w:u w:val="single"/>
        </w:rPr>
      </w:pPr>
      <w:r>
        <w:rPr>
          <w:rFonts w:ascii="Arial" w:hAnsi="Arial"/>
          <w:b/>
          <w:bCs/>
          <w:sz w:val="30"/>
          <w:szCs w:val="30"/>
          <w:u w:val="single"/>
        </w:rPr>
        <w:t>OBJETIVO</w:t>
      </w:r>
    </w:p>
    <w:p w:rsidR="00D779AA" w:rsidRDefault="00D779AA">
      <w:pPr>
        <w:jc w:val="center"/>
        <w:rPr>
          <w:rFonts w:ascii="Arial" w:hAnsi="Arial"/>
          <w:b/>
          <w:bCs/>
          <w:sz w:val="30"/>
          <w:szCs w:val="30"/>
          <w:u w:val="single"/>
        </w:rPr>
      </w:pPr>
    </w:p>
    <w:p w:rsidR="00595DAB" w:rsidRDefault="000E1FE4">
      <w:pPr>
        <w:jc w:val="both"/>
        <w:rPr>
          <w:rFonts w:ascii="Arial" w:hAnsi="Arial"/>
        </w:rPr>
      </w:pPr>
      <w:r>
        <w:rPr>
          <w:rFonts w:ascii="Arial" w:hAnsi="Arial"/>
        </w:rPr>
        <w:t>Colaborar em um ambiente de trabalho onde possa colocar em prática, focando sempre o benefício e o crescimento da organização e o crescimento profissional.</w:t>
      </w:r>
      <w:r w:rsidR="00595DAB">
        <w:rPr>
          <w:rFonts w:ascii="Arial" w:hAnsi="Arial"/>
        </w:rPr>
        <w:t xml:space="preserve">   </w:t>
      </w: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center"/>
        <w:rPr>
          <w:rFonts w:ascii="Arial" w:hAnsi="Arial"/>
          <w:b/>
          <w:bCs/>
          <w:sz w:val="30"/>
          <w:szCs w:val="30"/>
          <w:u w:val="single"/>
        </w:rPr>
      </w:pPr>
      <w:r>
        <w:rPr>
          <w:rFonts w:ascii="Arial" w:hAnsi="Arial"/>
          <w:b/>
          <w:bCs/>
          <w:sz w:val="30"/>
          <w:szCs w:val="30"/>
          <w:u w:val="single"/>
        </w:rPr>
        <w:t>GRADUAÇÃO</w:t>
      </w: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Administração com ênfase em Comércio Exter</w:t>
      </w:r>
      <w:r w:rsidR="000F6116">
        <w:rPr>
          <w:rFonts w:ascii="Arial" w:hAnsi="Arial"/>
        </w:rPr>
        <w:t>ior – FACULDADE UNIEST DE CARIACICA</w:t>
      </w:r>
      <w:r>
        <w:rPr>
          <w:rFonts w:ascii="Arial" w:hAnsi="Arial"/>
        </w:rPr>
        <w:t xml:space="preserve"> </w:t>
      </w:r>
      <w:r w:rsidR="00CE4C1B">
        <w:rPr>
          <w:rFonts w:ascii="Arial" w:hAnsi="Arial"/>
        </w:rPr>
        <w:t>(</w:t>
      </w:r>
      <w:r w:rsidR="000F6116">
        <w:rPr>
          <w:rFonts w:ascii="Arial" w:hAnsi="Arial"/>
        </w:rPr>
        <w:t>6</w:t>
      </w:r>
      <w:r>
        <w:rPr>
          <w:rFonts w:ascii="Arial" w:hAnsi="Arial"/>
        </w:rPr>
        <w:t>º Período / Incompleto).</w:t>
      </w: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center"/>
        <w:rPr>
          <w:rFonts w:ascii="Arial" w:hAnsi="Arial"/>
          <w:b/>
          <w:bCs/>
          <w:sz w:val="30"/>
          <w:szCs w:val="30"/>
          <w:u w:val="single"/>
        </w:rPr>
      </w:pPr>
      <w:r>
        <w:rPr>
          <w:rFonts w:ascii="Arial" w:hAnsi="Arial"/>
          <w:b/>
          <w:bCs/>
          <w:sz w:val="30"/>
          <w:szCs w:val="30"/>
          <w:u w:val="single"/>
        </w:rPr>
        <w:t>EXPERIÊNCIA PROFISSIONAL</w:t>
      </w:r>
    </w:p>
    <w:p w:rsidR="00CB3413" w:rsidRDefault="00CB3413" w:rsidP="00CB3413">
      <w:pPr>
        <w:rPr>
          <w:rFonts w:ascii="Arial" w:hAnsi="Arial"/>
          <w:b/>
          <w:bCs/>
        </w:rPr>
      </w:pPr>
    </w:p>
    <w:p w:rsidR="00CB3413" w:rsidRDefault="00CB3413" w:rsidP="00CB3413">
      <w:pPr>
        <w:rPr>
          <w:rFonts w:ascii="Arial" w:hAnsi="Arial"/>
          <w:bCs/>
        </w:rPr>
      </w:pPr>
      <w:r w:rsidRPr="001501AA">
        <w:rPr>
          <w:rFonts w:ascii="Arial" w:hAnsi="Arial"/>
          <w:b/>
          <w:bCs/>
        </w:rPr>
        <w:t>Empresa</w:t>
      </w:r>
      <w:r>
        <w:rPr>
          <w:rFonts w:ascii="Arial" w:hAnsi="Arial"/>
          <w:b/>
          <w:bCs/>
        </w:rPr>
        <w:t xml:space="preserve">: </w:t>
      </w:r>
      <w:r>
        <w:rPr>
          <w:rFonts w:ascii="Arial" w:hAnsi="Arial"/>
          <w:bCs/>
        </w:rPr>
        <w:t>Hospital São Camilo</w:t>
      </w:r>
    </w:p>
    <w:p w:rsidR="00CB3413" w:rsidRDefault="00CB3413" w:rsidP="00CB3413">
      <w:pPr>
        <w:rPr>
          <w:rFonts w:ascii="Arial" w:hAnsi="Arial"/>
          <w:bCs/>
        </w:rPr>
      </w:pPr>
      <w:r w:rsidRPr="001501AA">
        <w:rPr>
          <w:rFonts w:ascii="Arial" w:hAnsi="Arial"/>
          <w:b/>
          <w:bCs/>
        </w:rPr>
        <w:t>Função</w:t>
      </w:r>
      <w:r>
        <w:rPr>
          <w:rFonts w:ascii="Arial" w:hAnsi="Arial"/>
          <w:bCs/>
        </w:rPr>
        <w:t>: Consultoria / Treinamento</w:t>
      </w:r>
    </w:p>
    <w:p w:rsidR="00CB3413" w:rsidRDefault="00CB3413" w:rsidP="00CB3413">
      <w:pPr>
        <w:rPr>
          <w:rFonts w:ascii="Arial" w:hAnsi="Arial"/>
          <w:bCs/>
        </w:rPr>
      </w:pPr>
      <w:r w:rsidRPr="001501AA">
        <w:rPr>
          <w:rFonts w:ascii="Arial" w:hAnsi="Arial"/>
          <w:b/>
          <w:bCs/>
        </w:rPr>
        <w:t>Setor:</w:t>
      </w:r>
      <w:r>
        <w:rPr>
          <w:rFonts w:ascii="Arial" w:hAnsi="Arial"/>
          <w:bCs/>
        </w:rPr>
        <w:t xml:space="preserve"> Administrativo</w:t>
      </w:r>
    </w:p>
    <w:p w:rsidR="00CB3413" w:rsidRDefault="00CB3413" w:rsidP="00CB3413">
      <w:pPr>
        <w:rPr>
          <w:rFonts w:ascii="Arial" w:hAnsi="Arial"/>
          <w:bCs/>
        </w:rPr>
      </w:pPr>
      <w:r>
        <w:rPr>
          <w:rFonts w:ascii="Arial" w:hAnsi="Arial"/>
          <w:b/>
          <w:bCs/>
        </w:rPr>
        <w:t xml:space="preserve">Carga Horária: </w:t>
      </w:r>
      <w:r w:rsidRPr="00CB3413">
        <w:rPr>
          <w:rFonts w:ascii="Arial" w:hAnsi="Arial"/>
          <w:bCs/>
        </w:rPr>
        <w:t>60 horas</w:t>
      </w:r>
    </w:p>
    <w:p w:rsidR="00CB3413" w:rsidRDefault="00CB3413" w:rsidP="00CB3413">
      <w:pPr>
        <w:rPr>
          <w:rFonts w:ascii="Arial" w:hAnsi="Arial"/>
          <w:b/>
          <w:bCs/>
        </w:rPr>
      </w:pPr>
      <w:r w:rsidRPr="00CB3413">
        <w:rPr>
          <w:rFonts w:ascii="Arial" w:hAnsi="Arial"/>
          <w:b/>
          <w:bCs/>
        </w:rPr>
        <w:t>Si</w:t>
      </w:r>
      <w:r>
        <w:rPr>
          <w:rFonts w:ascii="Arial" w:hAnsi="Arial"/>
          <w:b/>
          <w:bCs/>
        </w:rPr>
        <w:t>s</w:t>
      </w:r>
      <w:r w:rsidRPr="00CB3413">
        <w:rPr>
          <w:rFonts w:ascii="Arial" w:hAnsi="Arial"/>
          <w:b/>
          <w:bCs/>
        </w:rPr>
        <w:t xml:space="preserve">tema: </w:t>
      </w:r>
      <w:r>
        <w:rPr>
          <w:rFonts w:ascii="Arial" w:hAnsi="Arial"/>
          <w:b/>
          <w:bCs/>
        </w:rPr>
        <w:t>SPDATA</w:t>
      </w:r>
    </w:p>
    <w:p w:rsidR="00CB3413" w:rsidRDefault="00CB3413" w:rsidP="00CB3413">
      <w:pPr>
        <w:rPr>
          <w:rFonts w:ascii="Arial" w:hAnsi="Arial"/>
          <w:b/>
          <w:bCs/>
        </w:rPr>
      </w:pPr>
      <w:r w:rsidRPr="00CB3413">
        <w:rPr>
          <w:rFonts w:ascii="Arial" w:hAnsi="Arial"/>
          <w:b/>
          <w:bCs/>
        </w:rPr>
        <w:t>Atividades:</w:t>
      </w:r>
    </w:p>
    <w:p w:rsidR="00CB3413" w:rsidRPr="00CB3413" w:rsidRDefault="00CB3413" w:rsidP="00CB3413">
      <w:pPr>
        <w:rPr>
          <w:rFonts w:ascii="Arial" w:hAnsi="Arial"/>
          <w:bCs/>
        </w:rPr>
      </w:pPr>
      <w:r w:rsidRPr="00CB3413">
        <w:rPr>
          <w:rFonts w:ascii="Arial" w:hAnsi="Arial"/>
          <w:bCs/>
        </w:rPr>
        <w:t>Faturamento e envio do SUS em geral.</w:t>
      </w:r>
    </w:p>
    <w:p w:rsidR="001501AA" w:rsidRDefault="001501AA">
      <w:pPr>
        <w:jc w:val="center"/>
        <w:rPr>
          <w:rFonts w:ascii="Arial" w:hAnsi="Arial"/>
          <w:b/>
          <w:bCs/>
          <w:sz w:val="30"/>
          <w:szCs w:val="30"/>
          <w:u w:val="single"/>
        </w:rPr>
      </w:pPr>
    </w:p>
    <w:p w:rsidR="001501AA" w:rsidRDefault="001501AA" w:rsidP="001501AA">
      <w:pPr>
        <w:rPr>
          <w:rFonts w:ascii="Arial" w:hAnsi="Arial"/>
          <w:bCs/>
        </w:rPr>
      </w:pPr>
      <w:r w:rsidRPr="001501AA">
        <w:rPr>
          <w:rFonts w:ascii="Arial" w:hAnsi="Arial"/>
          <w:b/>
          <w:bCs/>
        </w:rPr>
        <w:t>Empresa</w:t>
      </w:r>
      <w:r>
        <w:rPr>
          <w:rFonts w:ascii="Arial" w:hAnsi="Arial"/>
          <w:b/>
          <w:bCs/>
        </w:rPr>
        <w:t xml:space="preserve">: </w:t>
      </w:r>
      <w:r>
        <w:rPr>
          <w:rFonts w:ascii="Arial" w:hAnsi="Arial"/>
          <w:bCs/>
        </w:rPr>
        <w:t>Grupo Meridional.</w:t>
      </w:r>
    </w:p>
    <w:p w:rsidR="001501AA" w:rsidRDefault="001501AA" w:rsidP="001501AA">
      <w:pPr>
        <w:rPr>
          <w:rFonts w:ascii="Arial" w:hAnsi="Arial"/>
          <w:bCs/>
        </w:rPr>
      </w:pPr>
      <w:r w:rsidRPr="001501AA">
        <w:rPr>
          <w:rFonts w:ascii="Arial" w:hAnsi="Arial"/>
          <w:b/>
          <w:bCs/>
        </w:rPr>
        <w:t>Função</w:t>
      </w:r>
      <w:r>
        <w:rPr>
          <w:rFonts w:ascii="Arial" w:hAnsi="Arial"/>
          <w:bCs/>
        </w:rPr>
        <w:t>: Faturista</w:t>
      </w:r>
    </w:p>
    <w:p w:rsidR="001501AA" w:rsidRDefault="001501AA" w:rsidP="001501AA">
      <w:pPr>
        <w:rPr>
          <w:rFonts w:ascii="Arial" w:hAnsi="Arial"/>
          <w:bCs/>
        </w:rPr>
      </w:pPr>
      <w:r w:rsidRPr="001501AA">
        <w:rPr>
          <w:rFonts w:ascii="Arial" w:hAnsi="Arial"/>
          <w:b/>
          <w:bCs/>
        </w:rPr>
        <w:t>Setor:</w:t>
      </w:r>
      <w:r>
        <w:rPr>
          <w:rFonts w:ascii="Arial" w:hAnsi="Arial"/>
          <w:bCs/>
        </w:rPr>
        <w:t xml:space="preserve"> Administrativo</w:t>
      </w:r>
    </w:p>
    <w:p w:rsidR="001501AA" w:rsidRDefault="001501AA" w:rsidP="001501AA">
      <w:pPr>
        <w:rPr>
          <w:rFonts w:ascii="Arial" w:hAnsi="Arial"/>
          <w:bCs/>
        </w:rPr>
      </w:pPr>
      <w:r w:rsidRPr="001501AA">
        <w:rPr>
          <w:rFonts w:ascii="Arial" w:hAnsi="Arial"/>
          <w:b/>
          <w:bCs/>
        </w:rPr>
        <w:t>Período:</w:t>
      </w:r>
      <w:r w:rsidR="004334B7">
        <w:rPr>
          <w:rFonts w:ascii="Arial" w:hAnsi="Arial"/>
          <w:bCs/>
        </w:rPr>
        <w:t xml:space="preserve"> </w:t>
      </w:r>
      <w:r w:rsidR="004334B7" w:rsidRPr="00FD40BE">
        <w:rPr>
          <w:rFonts w:ascii="Arial" w:hAnsi="Arial"/>
          <w:b/>
        </w:rPr>
        <w:t>0</w:t>
      </w:r>
      <w:r w:rsidR="004334B7">
        <w:rPr>
          <w:rFonts w:ascii="Arial" w:hAnsi="Arial"/>
          <w:b/>
        </w:rPr>
        <w:t>4/05/2016 a 03/10</w:t>
      </w:r>
      <w:r w:rsidR="004334B7" w:rsidRPr="00FD40BE">
        <w:rPr>
          <w:rFonts w:ascii="Arial" w:hAnsi="Arial"/>
          <w:b/>
        </w:rPr>
        <w:t>/201</w:t>
      </w:r>
      <w:r w:rsidR="004334B7">
        <w:rPr>
          <w:rFonts w:ascii="Arial" w:hAnsi="Arial"/>
          <w:b/>
        </w:rPr>
        <w:t>7</w:t>
      </w:r>
    </w:p>
    <w:p w:rsidR="001501AA" w:rsidRDefault="001501AA" w:rsidP="001501AA">
      <w:pPr>
        <w:rPr>
          <w:rFonts w:ascii="Arial" w:hAnsi="Arial"/>
          <w:bCs/>
        </w:rPr>
      </w:pPr>
    </w:p>
    <w:p w:rsidR="001501AA" w:rsidRDefault="001501AA" w:rsidP="001501AA">
      <w:pPr>
        <w:rPr>
          <w:rFonts w:ascii="Arial" w:hAnsi="Arial"/>
          <w:b/>
          <w:bCs/>
        </w:rPr>
      </w:pPr>
      <w:r w:rsidRPr="001501AA">
        <w:rPr>
          <w:rFonts w:ascii="Arial" w:hAnsi="Arial"/>
          <w:b/>
          <w:bCs/>
        </w:rPr>
        <w:t>Atividades:</w:t>
      </w:r>
    </w:p>
    <w:p w:rsidR="001501AA" w:rsidRPr="001501AA" w:rsidRDefault="001501AA" w:rsidP="001501AA">
      <w:pPr>
        <w:pStyle w:val="PargrafodaLista"/>
        <w:numPr>
          <w:ilvl w:val="0"/>
          <w:numId w:val="9"/>
        </w:numPr>
        <w:rPr>
          <w:rFonts w:ascii="Arial" w:hAnsi="Arial"/>
          <w:bCs/>
        </w:rPr>
      </w:pPr>
      <w:r w:rsidRPr="001501AA">
        <w:rPr>
          <w:rFonts w:ascii="Arial" w:hAnsi="Arial"/>
          <w:bCs/>
        </w:rPr>
        <w:t>Responsável pelo faturamento e envio para secretaria de saúde;</w:t>
      </w:r>
    </w:p>
    <w:p w:rsidR="001501AA" w:rsidRDefault="001501AA" w:rsidP="001501AA">
      <w:pPr>
        <w:pStyle w:val="PargrafodaLista"/>
        <w:numPr>
          <w:ilvl w:val="0"/>
          <w:numId w:val="9"/>
        </w:numPr>
        <w:rPr>
          <w:rFonts w:ascii="Arial" w:hAnsi="Arial"/>
          <w:bCs/>
        </w:rPr>
      </w:pPr>
      <w:r w:rsidRPr="001501AA">
        <w:rPr>
          <w:rFonts w:ascii="Arial" w:hAnsi="Arial"/>
          <w:bCs/>
        </w:rPr>
        <w:t xml:space="preserve">Responsável por todo procedimento de transplantes, inclusive autorização de consultas </w:t>
      </w:r>
      <w:proofErr w:type="spellStart"/>
      <w:r w:rsidRPr="001501AA">
        <w:rPr>
          <w:rFonts w:ascii="Arial" w:hAnsi="Arial"/>
          <w:bCs/>
        </w:rPr>
        <w:t>pré</w:t>
      </w:r>
      <w:proofErr w:type="spellEnd"/>
      <w:r w:rsidRPr="001501AA">
        <w:rPr>
          <w:rFonts w:ascii="Arial" w:hAnsi="Arial"/>
          <w:bCs/>
        </w:rPr>
        <w:t xml:space="preserve"> e </w:t>
      </w:r>
      <w:proofErr w:type="gramStart"/>
      <w:r w:rsidRPr="001501AA">
        <w:rPr>
          <w:rFonts w:ascii="Arial" w:hAnsi="Arial"/>
          <w:bCs/>
        </w:rPr>
        <w:t>pós transplantes</w:t>
      </w:r>
      <w:proofErr w:type="gramEnd"/>
      <w:r w:rsidRPr="001501AA">
        <w:rPr>
          <w:rFonts w:ascii="Arial" w:hAnsi="Arial"/>
          <w:bCs/>
        </w:rPr>
        <w:t>;</w:t>
      </w:r>
    </w:p>
    <w:p w:rsidR="001501AA" w:rsidRPr="001501AA" w:rsidRDefault="001501AA" w:rsidP="001501AA">
      <w:pPr>
        <w:pStyle w:val="PargrafodaLista"/>
        <w:numPr>
          <w:ilvl w:val="0"/>
          <w:numId w:val="9"/>
        </w:numPr>
        <w:rPr>
          <w:rFonts w:ascii="Arial" w:hAnsi="Arial"/>
          <w:bCs/>
        </w:rPr>
      </w:pPr>
      <w:r w:rsidRPr="001501AA">
        <w:rPr>
          <w:rFonts w:ascii="Arial" w:hAnsi="Arial"/>
          <w:bCs/>
        </w:rPr>
        <w:t>Conferência de despesas do convênio SUS na Instituição do Grupo Meridional.</w:t>
      </w:r>
    </w:p>
    <w:p w:rsidR="001501AA" w:rsidRPr="001501AA" w:rsidRDefault="001501AA" w:rsidP="001501AA">
      <w:pPr>
        <w:rPr>
          <w:rFonts w:ascii="Arial" w:hAnsi="Arial"/>
          <w:bCs/>
        </w:rPr>
      </w:pPr>
    </w:p>
    <w:p w:rsidR="00562126" w:rsidRDefault="00562126" w:rsidP="00871964">
      <w:pPr>
        <w:jc w:val="both"/>
        <w:rPr>
          <w:rFonts w:ascii="Arial" w:hAnsi="Arial"/>
          <w:b/>
          <w:bCs/>
        </w:rPr>
      </w:pPr>
    </w:p>
    <w:p w:rsidR="00562126" w:rsidRDefault="00562126" w:rsidP="00871964">
      <w:pPr>
        <w:jc w:val="both"/>
        <w:rPr>
          <w:rFonts w:ascii="Arial" w:hAnsi="Arial"/>
          <w:b/>
          <w:bCs/>
        </w:rPr>
      </w:pPr>
    </w:p>
    <w:p w:rsidR="00562126" w:rsidRDefault="00562126" w:rsidP="00871964">
      <w:pPr>
        <w:jc w:val="both"/>
        <w:rPr>
          <w:rFonts w:ascii="Arial" w:hAnsi="Arial"/>
          <w:b/>
          <w:bCs/>
        </w:rPr>
      </w:pPr>
    </w:p>
    <w:p w:rsidR="00562126" w:rsidRDefault="00562126" w:rsidP="00871964">
      <w:pPr>
        <w:jc w:val="both"/>
        <w:rPr>
          <w:rFonts w:ascii="Arial" w:hAnsi="Arial"/>
          <w:b/>
          <w:bCs/>
        </w:rPr>
      </w:pPr>
    </w:p>
    <w:p w:rsidR="00562126" w:rsidRDefault="00562126" w:rsidP="00871964">
      <w:pPr>
        <w:jc w:val="both"/>
        <w:rPr>
          <w:rFonts w:ascii="Arial" w:hAnsi="Arial"/>
          <w:b/>
          <w:bCs/>
        </w:rPr>
      </w:pPr>
    </w:p>
    <w:p w:rsidR="00562126" w:rsidRDefault="00562126" w:rsidP="00871964">
      <w:pPr>
        <w:jc w:val="both"/>
        <w:rPr>
          <w:rFonts w:ascii="Arial" w:hAnsi="Arial"/>
          <w:b/>
          <w:bCs/>
        </w:rPr>
      </w:pPr>
    </w:p>
    <w:p w:rsidR="00562126" w:rsidRDefault="00562126" w:rsidP="00871964">
      <w:pPr>
        <w:jc w:val="both"/>
        <w:rPr>
          <w:rFonts w:ascii="Arial" w:hAnsi="Arial"/>
          <w:b/>
          <w:bCs/>
        </w:rPr>
      </w:pPr>
    </w:p>
    <w:p w:rsidR="00562126" w:rsidRDefault="00562126" w:rsidP="00871964">
      <w:pPr>
        <w:jc w:val="both"/>
        <w:rPr>
          <w:rFonts w:ascii="Arial" w:hAnsi="Arial"/>
          <w:b/>
          <w:bCs/>
        </w:rPr>
      </w:pPr>
    </w:p>
    <w:p w:rsidR="00562126" w:rsidRDefault="00562126" w:rsidP="00871964">
      <w:pPr>
        <w:jc w:val="both"/>
        <w:rPr>
          <w:rFonts w:ascii="Arial" w:hAnsi="Arial"/>
          <w:b/>
          <w:bCs/>
        </w:rPr>
      </w:pPr>
    </w:p>
    <w:p w:rsidR="00871964" w:rsidRDefault="00871964" w:rsidP="00871964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>Empresa:</w:t>
      </w:r>
      <w:r w:rsidR="00EC4D73">
        <w:rPr>
          <w:rFonts w:ascii="Arial" w:hAnsi="Arial"/>
        </w:rPr>
        <w:t xml:space="preserve"> </w:t>
      </w:r>
      <w:r w:rsidR="009030FB">
        <w:rPr>
          <w:rFonts w:ascii="Arial" w:hAnsi="Arial"/>
        </w:rPr>
        <w:t xml:space="preserve">Viva Clínica de </w:t>
      </w:r>
      <w:proofErr w:type="spellStart"/>
      <w:r w:rsidR="009030FB">
        <w:rPr>
          <w:rFonts w:ascii="Arial" w:hAnsi="Arial"/>
        </w:rPr>
        <w:t>Aneste</w:t>
      </w:r>
      <w:r w:rsidR="00A33640">
        <w:rPr>
          <w:rFonts w:ascii="Arial" w:hAnsi="Arial"/>
        </w:rPr>
        <w:t>siologia</w:t>
      </w:r>
      <w:proofErr w:type="spellEnd"/>
      <w:r w:rsidR="00A33640">
        <w:rPr>
          <w:rFonts w:ascii="Arial" w:hAnsi="Arial"/>
        </w:rPr>
        <w:t xml:space="preserve"> Ltda.</w:t>
      </w:r>
    </w:p>
    <w:p w:rsidR="00871964" w:rsidRDefault="00871964" w:rsidP="00871964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Função:</w:t>
      </w:r>
      <w:r w:rsidR="00EC4D73">
        <w:rPr>
          <w:rFonts w:ascii="Arial" w:hAnsi="Arial"/>
        </w:rPr>
        <w:t xml:space="preserve"> Faturista</w:t>
      </w:r>
    </w:p>
    <w:p w:rsidR="00871964" w:rsidRDefault="00871964" w:rsidP="00871964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Setor:</w:t>
      </w:r>
      <w:r w:rsidR="00EC4D73">
        <w:rPr>
          <w:rFonts w:ascii="Arial" w:hAnsi="Arial"/>
        </w:rPr>
        <w:t xml:space="preserve"> Administrativo</w:t>
      </w:r>
    </w:p>
    <w:p w:rsidR="00FD40BE" w:rsidRPr="00FD40BE" w:rsidRDefault="00FD40BE" w:rsidP="00871964">
      <w:pPr>
        <w:jc w:val="both"/>
        <w:rPr>
          <w:rFonts w:ascii="Arial" w:hAnsi="Arial"/>
          <w:b/>
        </w:rPr>
      </w:pPr>
      <w:r w:rsidRPr="00FD40BE">
        <w:rPr>
          <w:rFonts w:ascii="Arial" w:hAnsi="Arial"/>
          <w:b/>
        </w:rPr>
        <w:t>Período: 02/12/2013 a 30/09/2015</w:t>
      </w:r>
    </w:p>
    <w:p w:rsidR="00871964" w:rsidRDefault="00871964" w:rsidP="00871964">
      <w:pPr>
        <w:jc w:val="both"/>
        <w:rPr>
          <w:rFonts w:ascii="Arial" w:hAnsi="Arial"/>
        </w:rPr>
      </w:pPr>
    </w:p>
    <w:p w:rsidR="00871964" w:rsidRDefault="00871964" w:rsidP="00871964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Atividades: </w:t>
      </w:r>
    </w:p>
    <w:p w:rsidR="00871964" w:rsidRPr="001A5D2A" w:rsidRDefault="00A33640" w:rsidP="001A5D2A">
      <w:pPr>
        <w:pStyle w:val="PargrafodaLista"/>
        <w:numPr>
          <w:ilvl w:val="0"/>
          <w:numId w:val="6"/>
        </w:numPr>
        <w:jc w:val="both"/>
        <w:rPr>
          <w:rFonts w:ascii="Arial" w:hAnsi="Arial"/>
        </w:rPr>
      </w:pPr>
      <w:r w:rsidRPr="001A5D2A">
        <w:rPr>
          <w:rFonts w:ascii="Arial" w:hAnsi="Arial"/>
        </w:rPr>
        <w:t>Cobrança de honorários médicos em guias de convênios;</w:t>
      </w:r>
    </w:p>
    <w:p w:rsidR="00A33640" w:rsidRPr="001A5D2A" w:rsidRDefault="00A33640" w:rsidP="001A5D2A">
      <w:pPr>
        <w:pStyle w:val="PargrafodaLista"/>
        <w:numPr>
          <w:ilvl w:val="0"/>
          <w:numId w:val="6"/>
        </w:numPr>
        <w:jc w:val="both"/>
        <w:rPr>
          <w:rFonts w:ascii="Arial" w:hAnsi="Arial"/>
        </w:rPr>
      </w:pPr>
      <w:r w:rsidRPr="001A5D2A">
        <w:rPr>
          <w:rFonts w:ascii="Arial" w:hAnsi="Arial"/>
        </w:rPr>
        <w:t>Calcular valor de códigos CBHPM realizados pelos profissionais (anestesistas);</w:t>
      </w:r>
    </w:p>
    <w:p w:rsidR="00A33640" w:rsidRPr="001A5D2A" w:rsidRDefault="00A33640" w:rsidP="001A5D2A">
      <w:pPr>
        <w:pStyle w:val="PargrafodaLista"/>
        <w:numPr>
          <w:ilvl w:val="0"/>
          <w:numId w:val="6"/>
        </w:numPr>
        <w:jc w:val="both"/>
        <w:rPr>
          <w:rFonts w:ascii="Arial" w:hAnsi="Arial"/>
        </w:rPr>
      </w:pPr>
      <w:r w:rsidRPr="001A5D2A">
        <w:rPr>
          <w:rFonts w:ascii="Arial" w:hAnsi="Arial"/>
        </w:rPr>
        <w:t>Emissão de Nota Fiscal Eletrônica</w:t>
      </w:r>
      <w:r w:rsidR="001A5D2A" w:rsidRPr="001A5D2A">
        <w:rPr>
          <w:rFonts w:ascii="Arial" w:hAnsi="Arial"/>
        </w:rPr>
        <w:t>;</w:t>
      </w:r>
    </w:p>
    <w:p w:rsidR="001A5D2A" w:rsidRPr="001A5D2A" w:rsidRDefault="001A5D2A" w:rsidP="001A5D2A">
      <w:pPr>
        <w:pStyle w:val="PargrafodaLista"/>
        <w:numPr>
          <w:ilvl w:val="0"/>
          <w:numId w:val="6"/>
        </w:numPr>
        <w:jc w:val="both"/>
        <w:rPr>
          <w:rFonts w:ascii="Arial" w:hAnsi="Arial"/>
        </w:rPr>
      </w:pPr>
      <w:r w:rsidRPr="001A5D2A">
        <w:rPr>
          <w:rFonts w:ascii="Arial" w:hAnsi="Arial"/>
        </w:rPr>
        <w:t>Emissão de Relatórios;</w:t>
      </w:r>
    </w:p>
    <w:p w:rsidR="001A5D2A" w:rsidRPr="001A5D2A" w:rsidRDefault="001A5D2A" w:rsidP="001A5D2A">
      <w:pPr>
        <w:pStyle w:val="PargrafodaLista"/>
        <w:numPr>
          <w:ilvl w:val="0"/>
          <w:numId w:val="6"/>
        </w:numPr>
        <w:jc w:val="both"/>
        <w:rPr>
          <w:rFonts w:ascii="Arial" w:hAnsi="Arial"/>
        </w:rPr>
      </w:pPr>
      <w:r w:rsidRPr="001A5D2A">
        <w:rPr>
          <w:rFonts w:ascii="Arial" w:hAnsi="Arial"/>
        </w:rPr>
        <w:t>Lançamento de gastos (materiais, exames, honorários);</w:t>
      </w:r>
    </w:p>
    <w:p w:rsidR="00411012" w:rsidRDefault="001A5D2A" w:rsidP="004F357C">
      <w:pPr>
        <w:pStyle w:val="PargrafodaLista"/>
        <w:numPr>
          <w:ilvl w:val="0"/>
          <w:numId w:val="6"/>
        </w:numPr>
        <w:jc w:val="both"/>
        <w:rPr>
          <w:rFonts w:ascii="Arial" w:hAnsi="Arial"/>
        </w:rPr>
      </w:pPr>
      <w:r w:rsidRPr="001A5D2A">
        <w:rPr>
          <w:rFonts w:ascii="Arial" w:hAnsi="Arial"/>
        </w:rPr>
        <w:t>Fechamento de Recursos de Glosa.</w:t>
      </w:r>
    </w:p>
    <w:p w:rsidR="00457198" w:rsidRPr="00457198" w:rsidRDefault="00457198" w:rsidP="00457198">
      <w:pPr>
        <w:ind w:left="360"/>
        <w:jc w:val="both"/>
        <w:rPr>
          <w:rFonts w:ascii="Arial" w:hAnsi="Arial"/>
        </w:rPr>
      </w:pPr>
    </w:p>
    <w:p w:rsidR="00411012" w:rsidRDefault="00411012" w:rsidP="00411012">
      <w:pPr>
        <w:jc w:val="both"/>
        <w:rPr>
          <w:rFonts w:ascii="Arial" w:hAnsi="Arial"/>
        </w:rPr>
      </w:pPr>
    </w:p>
    <w:p w:rsidR="00584B93" w:rsidRDefault="00584B93" w:rsidP="00457198">
      <w:pPr>
        <w:jc w:val="both"/>
        <w:rPr>
          <w:rFonts w:ascii="Arial" w:hAnsi="Arial"/>
          <w:b/>
          <w:bCs/>
        </w:rPr>
      </w:pPr>
    </w:p>
    <w:p w:rsidR="00CE0CD3" w:rsidRDefault="00CE0CD3" w:rsidP="00457198">
      <w:pPr>
        <w:jc w:val="both"/>
        <w:rPr>
          <w:rFonts w:ascii="Arial" w:hAnsi="Arial"/>
          <w:b/>
          <w:bCs/>
        </w:rPr>
      </w:pPr>
    </w:p>
    <w:p w:rsidR="00457198" w:rsidRDefault="00457198" w:rsidP="00457198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Empresa:</w:t>
      </w:r>
      <w:r>
        <w:rPr>
          <w:rFonts w:ascii="Arial" w:hAnsi="Arial"/>
        </w:rPr>
        <w:t xml:space="preserve"> Centro Médico Hospitalar Vila Velha S/A.</w:t>
      </w:r>
    </w:p>
    <w:p w:rsidR="00457198" w:rsidRDefault="00457198" w:rsidP="00457198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Função:</w:t>
      </w:r>
      <w:r>
        <w:rPr>
          <w:rFonts w:ascii="Arial" w:hAnsi="Arial"/>
        </w:rPr>
        <w:t xml:space="preserve"> Auxiliar Administrativo</w:t>
      </w:r>
    </w:p>
    <w:p w:rsidR="00457198" w:rsidRDefault="00457198" w:rsidP="00457198">
      <w:p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Setor:</w:t>
      </w:r>
      <w:r>
        <w:rPr>
          <w:rFonts w:ascii="Arial" w:hAnsi="Arial"/>
        </w:rPr>
        <w:t xml:space="preserve"> Administrativo</w:t>
      </w:r>
    </w:p>
    <w:p w:rsidR="00457198" w:rsidRDefault="00457198" w:rsidP="0045719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Período: 13/10/2008 a 02/12/2013</w:t>
      </w:r>
    </w:p>
    <w:p w:rsidR="00457198" w:rsidRDefault="00457198" w:rsidP="00457198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Atividades: </w:t>
      </w:r>
    </w:p>
    <w:p w:rsidR="00457198" w:rsidRPr="00457198" w:rsidRDefault="00457198" w:rsidP="00457198">
      <w:pPr>
        <w:pStyle w:val="PargrafodaLista"/>
        <w:numPr>
          <w:ilvl w:val="0"/>
          <w:numId w:val="7"/>
        </w:numPr>
        <w:jc w:val="both"/>
        <w:rPr>
          <w:rFonts w:ascii="Arial" w:hAnsi="Arial"/>
        </w:rPr>
      </w:pPr>
      <w:r w:rsidRPr="00457198">
        <w:rPr>
          <w:rFonts w:ascii="Arial" w:hAnsi="Arial"/>
        </w:rPr>
        <w:t>Análise de prontuário cirúrgico;</w:t>
      </w:r>
    </w:p>
    <w:p w:rsidR="00457198" w:rsidRPr="00457198" w:rsidRDefault="00457198" w:rsidP="00457198">
      <w:pPr>
        <w:pStyle w:val="PargrafodaLista"/>
        <w:numPr>
          <w:ilvl w:val="0"/>
          <w:numId w:val="7"/>
        </w:numPr>
        <w:jc w:val="both"/>
        <w:rPr>
          <w:rFonts w:ascii="Arial" w:hAnsi="Arial"/>
        </w:rPr>
      </w:pPr>
      <w:r w:rsidRPr="00457198">
        <w:rPr>
          <w:rFonts w:ascii="Arial" w:hAnsi="Arial"/>
        </w:rPr>
        <w:t xml:space="preserve">Conferência de </w:t>
      </w:r>
      <w:r w:rsidR="001D431B">
        <w:rPr>
          <w:rFonts w:ascii="Arial" w:hAnsi="Arial"/>
        </w:rPr>
        <w:t>de</w:t>
      </w:r>
      <w:r w:rsidRPr="00457198">
        <w:rPr>
          <w:rFonts w:ascii="Arial" w:hAnsi="Arial"/>
        </w:rPr>
        <w:t>scrição</w:t>
      </w:r>
      <w:r w:rsidR="001D431B">
        <w:rPr>
          <w:rFonts w:ascii="Arial" w:hAnsi="Arial"/>
        </w:rPr>
        <w:t xml:space="preserve"> cirúrgica</w:t>
      </w:r>
      <w:r w:rsidRPr="00457198">
        <w:rPr>
          <w:rFonts w:ascii="Arial" w:hAnsi="Arial"/>
        </w:rPr>
        <w:t xml:space="preserve"> com os códigos autorizados pelos convênios;</w:t>
      </w:r>
    </w:p>
    <w:p w:rsidR="00457198" w:rsidRPr="00457198" w:rsidRDefault="00457198" w:rsidP="00457198">
      <w:pPr>
        <w:pStyle w:val="PargrafodaLista"/>
        <w:numPr>
          <w:ilvl w:val="0"/>
          <w:numId w:val="7"/>
        </w:numPr>
        <w:jc w:val="both"/>
        <w:rPr>
          <w:rFonts w:ascii="Arial" w:hAnsi="Arial"/>
        </w:rPr>
      </w:pPr>
      <w:r w:rsidRPr="00457198">
        <w:rPr>
          <w:rFonts w:ascii="Arial" w:hAnsi="Arial"/>
        </w:rPr>
        <w:t>Inclusão e troca de código diretamente com os convênios;</w:t>
      </w:r>
    </w:p>
    <w:p w:rsidR="00457198" w:rsidRPr="00457198" w:rsidRDefault="00457198" w:rsidP="00457198">
      <w:pPr>
        <w:pStyle w:val="PargrafodaLista"/>
        <w:numPr>
          <w:ilvl w:val="0"/>
          <w:numId w:val="7"/>
        </w:numPr>
        <w:jc w:val="both"/>
        <w:rPr>
          <w:rFonts w:ascii="Arial" w:hAnsi="Arial"/>
        </w:rPr>
      </w:pPr>
      <w:r w:rsidRPr="00457198">
        <w:rPr>
          <w:rFonts w:ascii="Arial" w:hAnsi="Arial"/>
        </w:rPr>
        <w:t>Cobrança de honorários médicos (cirurgiões);</w:t>
      </w:r>
    </w:p>
    <w:p w:rsidR="00457198" w:rsidRPr="00457198" w:rsidRDefault="00457198" w:rsidP="00457198">
      <w:pPr>
        <w:pStyle w:val="PargrafodaLista"/>
        <w:numPr>
          <w:ilvl w:val="0"/>
          <w:numId w:val="7"/>
        </w:numPr>
        <w:jc w:val="both"/>
        <w:rPr>
          <w:rFonts w:ascii="Arial" w:hAnsi="Arial"/>
        </w:rPr>
      </w:pPr>
      <w:r w:rsidRPr="00457198">
        <w:rPr>
          <w:rFonts w:ascii="Arial" w:hAnsi="Arial"/>
        </w:rPr>
        <w:t>Checagem de saída e entrada de material em cada cirurgia;</w:t>
      </w:r>
    </w:p>
    <w:p w:rsidR="00457198" w:rsidRDefault="00457198" w:rsidP="00457198">
      <w:pPr>
        <w:pStyle w:val="PargrafodaLista"/>
        <w:numPr>
          <w:ilvl w:val="0"/>
          <w:numId w:val="7"/>
        </w:numPr>
        <w:jc w:val="both"/>
        <w:rPr>
          <w:rFonts w:ascii="Arial" w:hAnsi="Arial"/>
        </w:rPr>
      </w:pPr>
      <w:r w:rsidRPr="00457198">
        <w:rPr>
          <w:rFonts w:ascii="Arial" w:hAnsi="Arial"/>
        </w:rPr>
        <w:t>Cob</w:t>
      </w:r>
      <w:r w:rsidR="001001AD">
        <w:rPr>
          <w:rFonts w:ascii="Arial" w:hAnsi="Arial"/>
        </w:rPr>
        <w:t>rança de materiais hospitalares.</w:t>
      </w:r>
    </w:p>
    <w:p w:rsidR="001D431B" w:rsidRDefault="001D431B" w:rsidP="00457198">
      <w:pPr>
        <w:pStyle w:val="PargrafodaLista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Arquivar </w:t>
      </w:r>
      <w:r w:rsidR="00562126">
        <w:rPr>
          <w:rFonts w:ascii="Arial" w:hAnsi="Arial"/>
        </w:rPr>
        <w:t>guias de honorários referentes a cada especialista</w:t>
      </w:r>
      <w:r w:rsidR="00404046">
        <w:rPr>
          <w:rFonts w:ascii="Arial" w:hAnsi="Arial"/>
        </w:rPr>
        <w:t>;</w:t>
      </w:r>
    </w:p>
    <w:p w:rsidR="00562126" w:rsidRDefault="00562126" w:rsidP="00404046">
      <w:pPr>
        <w:jc w:val="both"/>
        <w:rPr>
          <w:rFonts w:ascii="Arial" w:hAnsi="Arial"/>
          <w:b/>
        </w:rPr>
      </w:pPr>
    </w:p>
    <w:p w:rsidR="00404046" w:rsidRDefault="00404046" w:rsidP="00404046">
      <w:pPr>
        <w:jc w:val="both"/>
        <w:rPr>
          <w:rFonts w:ascii="Arial" w:hAnsi="Arial"/>
        </w:rPr>
      </w:pPr>
      <w:r w:rsidRPr="00404046">
        <w:rPr>
          <w:rFonts w:ascii="Arial" w:hAnsi="Arial"/>
          <w:b/>
        </w:rPr>
        <w:t>Função</w:t>
      </w:r>
      <w:r>
        <w:rPr>
          <w:rFonts w:ascii="Arial" w:hAnsi="Arial"/>
        </w:rPr>
        <w:t>: Analista de OPME.</w:t>
      </w:r>
    </w:p>
    <w:p w:rsidR="00404046" w:rsidRDefault="00404046" w:rsidP="00404046">
      <w:pPr>
        <w:jc w:val="both"/>
        <w:rPr>
          <w:rFonts w:ascii="Arial" w:hAnsi="Arial"/>
          <w:b/>
          <w:bCs/>
        </w:rPr>
      </w:pPr>
    </w:p>
    <w:p w:rsidR="00404046" w:rsidRDefault="00404046" w:rsidP="00404046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Atividades: </w:t>
      </w:r>
    </w:p>
    <w:p w:rsidR="00404046" w:rsidRDefault="00404046" w:rsidP="00404046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Análise de folha de sala;</w:t>
      </w:r>
    </w:p>
    <w:p w:rsidR="00404046" w:rsidRDefault="00404046" w:rsidP="00404046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Verificar materiais autorizados e utilizados para cada cirurgia;</w:t>
      </w:r>
    </w:p>
    <w:p w:rsidR="00404046" w:rsidRDefault="00404046" w:rsidP="00404046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Inclusão ou troca de fornecedor e material diretamente com os convênios;</w:t>
      </w:r>
    </w:p>
    <w:p w:rsidR="00404046" w:rsidRPr="00404046" w:rsidRDefault="00404046" w:rsidP="00404046">
      <w:pPr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Autorização de recebimento e saída de materiais utilizados no hospital.</w:t>
      </w: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center"/>
        <w:rPr>
          <w:rFonts w:ascii="Arial" w:hAnsi="Arial"/>
          <w:b/>
          <w:bCs/>
          <w:sz w:val="30"/>
          <w:szCs w:val="30"/>
          <w:u w:val="single"/>
        </w:rPr>
      </w:pPr>
      <w:r>
        <w:rPr>
          <w:rFonts w:ascii="Arial" w:hAnsi="Arial"/>
          <w:b/>
          <w:bCs/>
          <w:sz w:val="30"/>
          <w:szCs w:val="30"/>
          <w:u w:val="single"/>
        </w:rPr>
        <w:t>PERFIL</w:t>
      </w: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Espírito Empreendedor, dinamismo, capacidade de aprendizado e </w:t>
      </w:r>
      <w:proofErr w:type="gramStart"/>
      <w:r>
        <w:rPr>
          <w:rFonts w:ascii="Arial" w:hAnsi="Arial"/>
        </w:rPr>
        <w:t>pró atividade</w:t>
      </w:r>
      <w:proofErr w:type="gramEnd"/>
      <w:r>
        <w:rPr>
          <w:rFonts w:ascii="Arial" w:hAnsi="Arial"/>
        </w:rPr>
        <w:t xml:space="preserve"> em ações e propostas melhorias e/ ou soluções;</w:t>
      </w:r>
    </w:p>
    <w:p w:rsidR="00595DAB" w:rsidRDefault="00595DAB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t>Facilidade no relacionamento interpessoal;</w:t>
      </w:r>
    </w:p>
    <w:p w:rsidR="00595DAB" w:rsidRDefault="00595DAB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t>Persistência no alcance dos objetivos;</w:t>
      </w:r>
    </w:p>
    <w:p w:rsidR="00595DAB" w:rsidRDefault="00595DAB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/>
        </w:rPr>
      </w:pPr>
      <w:r>
        <w:rPr>
          <w:rFonts w:ascii="Arial" w:hAnsi="Arial"/>
        </w:rPr>
        <w:t>Otimista para vencer novos obstáculos.</w:t>
      </w: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</w:p>
    <w:p w:rsidR="00595DAB" w:rsidRDefault="00595DAB">
      <w:pPr>
        <w:jc w:val="both"/>
        <w:rPr>
          <w:rFonts w:ascii="Arial" w:hAnsi="Arial"/>
        </w:rPr>
      </w:pPr>
    </w:p>
    <w:sectPr w:rsidR="00595DAB" w:rsidSect="00237AC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1AA0B32"/>
    <w:multiLevelType w:val="hybridMultilevel"/>
    <w:tmpl w:val="960E3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E3703"/>
    <w:multiLevelType w:val="hybridMultilevel"/>
    <w:tmpl w:val="667AA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84AB0"/>
    <w:multiLevelType w:val="hybridMultilevel"/>
    <w:tmpl w:val="1A604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B800B0"/>
    <w:multiLevelType w:val="hybridMultilevel"/>
    <w:tmpl w:val="1AB27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53"/>
    <w:rsid w:val="00045B55"/>
    <w:rsid w:val="000E1FE4"/>
    <w:rsid w:val="000F6116"/>
    <w:rsid w:val="001001AD"/>
    <w:rsid w:val="001501AA"/>
    <w:rsid w:val="001734FA"/>
    <w:rsid w:val="0018554C"/>
    <w:rsid w:val="00193029"/>
    <w:rsid w:val="001A5D2A"/>
    <w:rsid w:val="001D3818"/>
    <w:rsid w:val="001D431B"/>
    <w:rsid w:val="001F1159"/>
    <w:rsid w:val="0022395B"/>
    <w:rsid w:val="00237ACE"/>
    <w:rsid w:val="003554A1"/>
    <w:rsid w:val="003B0745"/>
    <w:rsid w:val="003E0308"/>
    <w:rsid w:val="00404046"/>
    <w:rsid w:val="00411012"/>
    <w:rsid w:val="004312F8"/>
    <w:rsid w:val="00433018"/>
    <w:rsid w:val="004334B7"/>
    <w:rsid w:val="00457198"/>
    <w:rsid w:val="00472BD6"/>
    <w:rsid w:val="004B7C48"/>
    <w:rsid w:val="004E2194"/>
    <w:rsid w:val="004F357C"/>
    <w:rsid w:val="005065D7"/>
    <w:rsid w:val="00562126"/>
    <w:rsid w:val="00584B93"/>
    <w:rsid w:val="00595DAB"/>
    <w:rsid w:val="006204A2"/>
    <w:rsid w:val="00634987"/>
    <w:rsid w:val="0064599F"/>
    <w:rsid w:val="0068084A"/>
    <w:rsid w:val="006A1F79"/>
    <w:rsid w:val="00726EF6"/>
    <w:rsid w:val="00837FA5"/>
    <w:rsid w:val="00860DFE"/>
    <w:rsid w:val="00871964"/>
    <w:rsid w:val="008F7014"/>
    <w:rsid w:val="009030FB"/>
    <w:rsid w:val="00917B53"/>
    <w:rsid w:val="009463BF"/>
    <w:rsid w:val="009C6908"/>
    <w:rsid w:val="009D4E62"/>
    <w:rsid w:val="00A32F62"/>
    <w:rsid w:val="00A33640"/>
    <w:rsid w:val="00A34F1F"/>
    <w:rsid w:val="00C206F1"/>
    <w:rsid w:val="00C92FC5"/>
    <w:rsid w:val="00CB3413"/>
    <w:rsid w:val="00CE0CD3"/>
    <w:rsid w:val="00CE4C1B"/>
    <w:rsid w:val="00D10BEC"/>
    <w:rsid w:val="00D34473"/>
    <w:rsid w:val="00D779AA"/>
    <w:rsid w:val="00EC4D73"/>
    <w:rsid w:val="00EF67E1"/>
    <w:rsid w:val="00F23253"/>
    <w:rsid w:val="00F57792"/>
    <w:rsid w:val="00FC3709"/>
    <w:rsid w:val="00FD40BE"/>
    <w:rsid w:val="00FF6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046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37ACE"/>
    <w:rPr>
      <w:color w:val="000080"/>
      <w:u w:val="single"/>
    </w:rPr>
  </w:style>
  <w:style w:type="character" w:customStyle="1" w:styleId="Marcadores">
    <w:name w:val="Marcadores"/>
    <w:rsid w:val="00237ACE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237AC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237ACE"/>
    <w:pPr>
      <w:spacing w:after="120"/>
    </w:pPr>
  </w:style>
  <w:style w:type="paragraph" w:styleId="Lista">
    <w:name w:val="List"/>
    <w:basedOn w:val="Corpodetexto"/>
    <w:rsid w:val="00237ACE"/>
    <w:rPr>
      <w:rFonts w:cs="Tahoma"/>
    </w:rPr>
  </w:style>
  <w:style w:type="paragraph" w:customStyle="1" w:styleId="Legenda1">
    <w:name w:val="Legenda1"/>
    <w:basedOn w:val="Normal"/>
    <w:rsid w:val="00237AC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37ACE"/>
    <w:pPr>
      <w:suppressLineNumbers/>
    </w:pPr>
    <w:rPr>
      <w:rFonts w:cs="Tahoma"/>
    </w:rPr>
  </w:style>
  <w:style w:type="paragraph" w:styleId="PargrafodaLista">
    <w:name w:val="List Paragraph"/>
    <w:basedOn w:val="Normal"/>
    <w:uiPriority w:val="34"/>
    <w:qFormat/>
    <w:rsid w:val="001A5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046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37ACE"/>
    <w:rPr>
      <w:color w:val="000080"/>
      <w:u w:val="single"/>
    </w:rPr>
  </w:style>
  <w:style w:type="character" w:customStyle="1" w:styleId="Marcadores">
    <w:name w:val="Marcadores"/>
    <w:rsid w:val="00237ACE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rsid w:val="00237AC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237ACE"/>
    <w:pPr>
      <w:spacing w:after="120"/>
    </w:pPr>
  </w:style>
  <w:style w:type="paragraph" w:styleId="Lista">
    <w:name w:val="List"/>
    <w:basedOn w:val="Corpodetexto"/>
    <w:rsid w:val="00237ACE"/>
    <w:rPr>
      <w:rFonts w:cs="Tahoma"/>
    </w:rPr>
  </w:style>
  <w:style w:type="paragraph" w:customStyle="1" w:styleId="Legenda1">
    <w:name w:val="Legenda1"/>
    <w:basedOn w:val="Normal"/>
    <w:rsid w:val="00237AC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37ACE"/>
    <w:pPr>
      <w:suppressLineNumbers/>
    </w:pPr>
    <w:rPr>
      <w:rFonts w:cs="Tahoma"/>
    </w:rPr>
  </w:style>
  <w:style w:type="paragraph" w:styleId="PargrafodaLista">
    <w:name w:val="List Paragraph"/>
    <w:basedOn w:val="Normal"/>
    <w:uiPriority w:val="34"/>
    <w:qFormat/>
    <w:rsid w:val="001A5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Luiz</Company>
  <LinksUpToDate>false</LinksUpToDate>
  <CharactersWithSpaces>2528</CharactersWithSpaces>
  <SharedDoc>false</SharedDoc>
  <HLinks>
    <vt:vector size="6" baseType="variant">
      <vt:variant>
        <vt:i4>1900584</vt:i4>
      </vt:variant>
      <vt:variant>
        <vt:i4>0</vt:i4>
      </vt:variant>
      <vt:variant>
        <vt:i4>0</vt:i4>
      </vt:variant>
      <vt:variant>
        <vt:i4>5</vt:i4>
      </vt:variant>
      <vt:variant>
        <vt:lpwstr>mailto:camila.rodrigues@colatinense.com.br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BRAMBILLA</dc:creator>
  <cp:lastModifiedBy>DF05</cp:lastModifiedBy>
  <cp:revision>2</cp:revision>
  <cp:lastPrinted>2013-10-14T15:07:00Z</cp:lastPrinted>
  <dcterms:created xsi:type="dcterms:W3CDTF">2017-10-23T19:25:00Z</dcterms:created>
  <dcterms:modified xsi:type="dcterms:W3CDTF">2017-10-23T19:25:00Z</dcterms:modified>
</cp:coreProperties>
</file>